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E7DCA" w:rsidR="00420ABF" w:rsidP="330B9832" w:rsidRDefault="00420ABF" w14:paraId="3DBD1900" w14:textId="3CA32CC3">
      <w:pPr>
        <w:pStyle w:val="CompanyName"/>
        <w:tabs>
          <w:tab w:val="center" w:pos="5760"/>
        </w:tabs>
        <w:jc w:val="left"/>
        <w:rPr>
          <w:color w:val="auto"/>
          <w:sz w:val="24"/>
          <w:lang w:val="es-419"/>
        </w:rPr>
      </w:pPr>
      <w:r w:rsidRPr="007E7DCA">
        <w:rPr>
          <w:noProof/>
          <w:lang w:val="es-419"/>
        </w:rPr>
        <w:drawing>
          <wp:anchor distT="0" distB="0" distL="114300" distR="114300" simplePos="0" relativeHeight="251658240" behindDoc="0" locked="0" layoutInCell="1" allowOverlap="1" wp14:anchorId="7592392C" wp14:editId="18F34BFB">
            <wp:simplePos x="0" y="0"/>
            <wp:positionH relativeFrom="margin">
              <wp:align>center</wp:align>
            </wp:positionH>
            <wp:positionV relativeFrom="margin">
              <wp:posOffset>-134620</wp:posOffset>
            </wp:positionV>
            <wp:extent cx="914400" cy="82378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3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7DCA" w:rsidR="00F532E8">
        <w:rPr>
          <w:color w:val="auto"/>
          <w:sz w:val="24"/>
          <w:lang w:val="es-419"/>
        </w:rPr>
        <w:t xml:space="preserve">                               </w:t>
      </w:r>
      <w:r w:rsidRPr="007E7DCA" w:rsidR="008B07E1">
        <w:rPr>
          <w:color w:val="auto"/>
          <w:sz w:val="24"/>
          <w:lang w:val="es-419"/>
        </w:rPr>
        <w:t xml:space="preserve">                                   </w:t>
      </w:r>
      <w:r w:rsidRPr="007E7DCA" w:rsidR="00E402DB">
        <w:rPr>
          <w:color w:val="auto"/>
          <w:sz w:val="24"/>
          <w:lang w:val="es-419"/>
        </w:rPr>
        <w:t xml:space="preserve">  </w:t>
      </w:r>
    </w:p>
    <w:p w:rsidRPr="007E7DCA" w:rsidR="00420ABF" w:rsidP="330B9832" w:rsidRDefault="00420ABF" w14:paraId="14740ED7" w14:textId="77777777">
      <w:pPr>
        <w:pStyle w:val="CompanyName"/>
        <w:tabs>
          <w:tab w:val="center" w:pos="5760"/>
        </w:tabs>
        <w:jc w:val="left"/>
        <w:rPr>
          <w:color w:val="auto"/>
          <w:sz w:val="24"/>
          <w:lang w:val="es-419"/>
        </w:rPr>
      </w:pPr>
    </w:p>
    <w:p w:rsidRPr="007E7DCA" w:rsidR="00420ABF" w:rsidP="330B9832" w:rsidRDefault="00420ABF" w14:paraId="544FE85C" w14:textId="77777777">
      <w:pPr>
        <w:pStyle w:val="CompanyName"/>
        <w:tabs>
          <w:tab w:val="center" w:pos="5760"/>
        </w:tabs>
        <w:jc w:val="left"/>
        <w:rPr>
          <w:color w:val="auto"/>
          <w:sz w:val="24"/>
          <w:lang w:val="es-419"/>
        </w:rPr>
      </w:pPr>
    </w:p>
    <w:p w:rsidRPr="007E7DCA" w:rsidR="00D510B7" w:rsidP="00420ABF" w:rsidRDefault="00D510B7" w14:paraId="200104AA" w14:textId="77777777">
      <w:pPr>
        <w:pStyle w:val="CompanyName"/>
        <w:tabs>
          <w:tab w:val="center" w:pos="5760"/>
        </w:tabs>
        <w:jc w:val="center"/>
        <w:rPr>
          <w:color w:val="auto"/>
          <w:sz w:val="24"/>
          <w:lang w:val="es-419"/>
        </w:rPr>
      </w:pPr>
    </w:p>
    <w:p w:rsidRPr="00B62A22" w:rsidR="00D16E2B" w:rsidP="00420ABF" w:rsidRDefault="00D16E2B" w14:paraId="5B02D8D6" w14:textId="23ED76BB">
      <w:pPr>
        <w:pStyle w:val="CompanyName"/>
        <w:tabs>
          <w:tab w:val="center" w:pos="5760"/>
        </w:tabs>
        <w:jc w:val="center"/>
        <w:rPr>
          <w:rFonts w:ascii="Avenir Next LT Pro Demi" w:hAnsi="Avenir Next LT Pro Demi"/>
          <w:color w:val="31849B" w:themeColor="accent5" w:themeShade="BF"/>
          <w:sz w:val="20"/>
          <w:szCs w:val="20"/>
          <w:lang w:val="es-419"/>
        </w:rPr>
      </w:pPr>
      <w:r w:rsidRPr="00B62A22">
        <w:rPr>
          <w:rFonts w:ascii="Avenir Next LT Pro Demi" w:hAnsi="Avenir Next LT Pro Demi"/>
          <w:color w:val="31849B" w:themeColor="accent5" w:themeShade="BF"/>
          <w:sz w:val="20"/>
          <w:szCs w:val="20"/>
          <w:lang w:val="es-419"/>
        </w:rPr>
        <w:t>2025</w:t>
      </w:r>
    </w:p>
    <w:p w:rsidRPr="00B62A22" w:rsidR="00FD02FD" w:rsidP="00420ABF" w:rsidRDefault="002C27C4" w14:paraId="5E9ADC85" w14:textId="2A856866">
      <w:pPr>
        <w:pStyle w:val="CompanyName"/>
        <w:tabs>
          <w:tab w:val="center" w:pos="5760"/>
        </w:tabs>
        <w:jc w:val="center"/>
        <w:rPr>
          <w:rFonts w:ascii="Avenir Next LT Pro Demi" w:hAnsi="Avenir Next LT Pro Demi"/>
          <w:color w:val="31849B" w:themeColor="accent5" w:themeShade="BF"/>
          <w:sz w:val="20"/>
          <w:szCs w:val="20"/>
          <w:lang w:val="es-419"/>
        </w:rPr>
      </w:pPr>
      <w:r w:rsidRPr="00B62A22">
        <w:rPr>
          <w:rFonts w:ascii="Avenir Next LT Pro Demi" w:hAnsi="Avenir Next LT Pro Demi"/>
          <w:color w:val="31849B" w:themeColor="accent5" w:themeShade="BF"/>
          <w:sz w:val="20"/>
          <w:szCs w:val="20"/>
          <w:lang w:val="es-419"/>
        </w:rPr>
        <w:t xml:space="preserve">Solicitud para el Programa </w:t>
      </w:r>
      <w:r w:rsidRPr="00B62A22" w:rsidR="008B07E1">
        <w:rPr>
          <w:rFonts w:ascii="Avenir Next LT Pro Demi" w:hAnsi="Avenir Next LT Pro Demi"/>
          <w:color w:val="31849B" w:themeColor="accent5" w:themeShade="BF"/>
          <w:sz w:val="20"/>
          <w:szCs w:val="20"/>
          <w:lang w:val="es-419"/>
        </w:rPr>
        <w:t xml:space="preserve">HOMES </w:t>
      </w:r>
      <w:r w:rsidRPr="00B62A22">
        <w:rPr>
          <w:rFonts w:ascii="Avenir Next LT Pro Demi" w:hAnsi="Avenir Next LT Pro Demi"/>
          <w:color w:val="31849B" w:themeColor="accent5" w:themeShade="BF"/>
          <w:sz w:val="20"/>
          <w:szCs w:val="20"/>
          <w:lang w:val="es-419"/>
        </w:rPr>
        <w:t>del Condado de Mecklenburg</w:t>
      </w:r>
    </w:p>
    <w:p w:rsidRPr="00CF7F66" w:rsidR="00DF7359" w:rsidP="00420ABF" w:rsidRDefault="00DF7359" w14:paraId="305ADE28" w14:textId="7DB1923D">
      <w:pPr>
        <w:pStyle w:val="CompanyName"/>
        <w:ind w:left="3600" w:firstLine="720"/>
        <w:jc w:val="left"/>
        <w:rPr>
          <w:sz w:val="19"/>
          <w:szCs w:val="19"/>
          <w:lang w:val="es-419"/>
        </w:rPr>
      </w:pPr>
    </w:p>
    <w:p w:rsidRPr="004D3FE5" w:rsidR="00E44AC1" w:rsidP="008327F2" w:rsidRDefault="00EF1D54" w14:paraId="6FA2C248" w14:textId="30ECE7F5">
      <w:pPr>
        <w:pStyle w:val="CompanyName"/>
        <w:jc w:val="left"/>
        <w:rPr>
          <w:rFonts w:ascii="Avenir Next LT Pro" w:hAnsi="Avenir Next LT Pro" w:cs="Calibri"/>
          <w:b w:val="0"/>
          <w:bCs/>
          <w:color w:val="002060"/>
          <w:sz w:val="18"/>
          <w:szCs w:val="18"/>
          <w:lang w:val="es-419"/>
        </w:rPr>
      </w:pPr>
      <w:r w:rsidRPr="004D3FE5">
        <w:rPr>
          <w:rFonts w:ascii="Avenir Next LT Pro" w:hAnsi="Avenir Next LT Pro" w:cs="Calibri"/>
          <w:b w:val="0"/>
          <w:bCs/>
          <w:color w:val="002060"/>
          <w:sz w:val="18"/>
          <w:szCs w:val="18"/>
          <w:lang w:val="es-419"/>
        </w:rPr>
        <w:t>El programa de subvenciones, Ayudando a los Propietarios de Vivienda con Apoyo Económico (HOMES, por sus siglas en inglés), está diseñado para ayudar a los contribuyentes residenciales dentro del condado de Mecklenburg, con ingresos bajos o moderados, a poder retener sus casas.</w:t>
      </w:r>
    </w:p>
    <w:p w:rsidRPr="00DB4AD1" w:rsidR="00B92392" w:rsidP="008327F2" w:rsidRDefault="00B92392" w14:paraId="21AB1CD3" w14:textId="77777777">
      <w:pPr>
        <w:pStyle w:val="CompanyName"/>
        <w:jc w:val="left"/>
        <w:rPr>
          <w:rFonts w:ascii="Avenir Next LT Pro" w:hAnsi="Avenir Next LT Pro" w:cs="Calibri"/>
          <w:i/>
          <w:iCs/>
          <w:color w:val="auto"/>
          <w:sz w:val="18"/>
          <w:szCs w:val="18"/>
          <w:lang w:val="es-419"/>
        </w:rPr>
      </w:pPr>
    </w:p>
    <w:p w:rsidRPr="000C3A4E" w:rsidR="00DE5690" w:rsidP="3F6BFB41" w:rsidRDefault="00F104C6" w14:paraId="1D5EDB8F" w14:textId="7A3553A8">
      <w:pPr>
        <w:rPr>
          <w:rFonts w:ascii="Avenir Next LT Pro" w:hAnsi="Avenir Next LT Pro" w:cs="Calibri"/>
          <w:b/>
          <w:bCs/>
          <w:sz w:val="18"/>
          <w:szCs w:val="18"/>
          <w:u w:val="single"/>
          <w:lang w:val="es-419"/>
        </w:rPr>
      </w:pPr>
      <w:r w:rsidRPr="000C3A4E">
        <w:rPr>
          <w:rFonts w:ascii="Avenir Next LT Pro" w:hAnsi="Avenir Next LT Pro" w:cs="Calibri"/>
          <w:b/>
          <w:bCs/>
          <w:sz w:val="18"/>
          <w:szCs w:val="18"/>
          <w:u w:val="single"/>
          <w:lang w:val="es-419"/>
        </w:rPr>
        <w:t>Revise los si</w:t>
      </w:r>
      <w:r w:rsidRPr="000C3A4E" w:rsidR="00F15388">
        <w:rPr>
          <w:rFonts w:ascii="Avenir Next LT Pro" w:hAnsi="Avenir Next LT Pro" w:cs="Calibri"/>
          <w:b/>
          <w:bCs/>
          <w:sz w:val="18"/>
          <w:szCs w:val="18"/>
          <w:u w:val="single"/>
          <w:lang w:val="es-419"/>
        </w:rPr>
        <w:t>guientes requisitos de elegibilidad y criterios</w:t>
      </w:r>
      <w:r w:rsidRPr="000C3A4E" w:rsidR="006E7240">
        <w:rPr>
          <w:rFonts w:ascii="Avenir Next LT Pro" w:hAnsi="Avenir Next LT Pro" w:cs="Calibri"/>
          <w:b/>
          <w:bCs/>
          <w:sz w:val="18"/>
          <w:szCs w:val="18"/>
          <w:u w:val="single"/>
          <w:lang w:val="es-419"/>
        </w:rPr>
        <w:t xml:space="preserve"> antes de entregar su solicitud.</w:t>
      </w:r>
      <w:r w:rsidRPr="000C3A4E" w:rsidR="62D1E4C4">
        <w:rPr>
          <w:rFonts w:ascii="Avenir Next LT Pro" w:hAnsi="Avenir Next LT Pro" w:cs="Calibri"/>
          <w:b/>
          <w:bCs/>
          <w:sz w:val="18"/>
          <w:szCs w:val="18"/>
          <w:u w:val="single"/>
          <w:lang w:val="es-419"/>
        </w:rPr>
        <w:t xml:space="preserve">  </w:t>
      </w:r>
    </w:p>
    <w:p w:rsidRPr="00DB4AD1" w:rsidR="3F6BFB41" w:rsidP="3F6BFB41" w:rsidRDefault="3F6BFB41" w14:paraId="6C71F636" w14:textId="5CCA7309">
      <w:pPr>
        <w:rPr>
          <w:rFonts w:ascii="Avenir Next LT Pro" w:hAnsi="Avenir Next LT Pro" w:cs="Calibri"/>
          <w:b/>
          <w:bCs/>
          <w:sz w:val="18"/>
          <w:szCs w:val="18"/>
          <w:u w:val="single"/>
          <w:lang w:val="es-419"/>
        </w:rPr>
      </w:pPr>
    </w:p>
    <w:p w:rsidRPr="000C3A4E" w:rsidR="00DE5690" w:rsidP="0055720A" w:rsidRDefault="006E7240" w14:paraId="07C806C7" w14:textId="17CAB2C0">
      <w:pPr>
        <w:pStyle w:val="ListParagraph"/>
        <w:numPr>
          <w:ilvl w:val="0"/>
          <w:numId w:val="11"/>
        </w:numPr>
        <w:rPr>
          <w:rFonts w:ascii="Avenir Next LT Pro" w:hAnsi="Avenir Next LT Pro" w:cs="Calibri"/>
          <w:sz w:val="18"/>
          <w:szCs w:val="18"/>
          <w:lang w:val="es-419"/>
        </w:rPr>
      </w:pPr>
      <w:r w:rsidRPr="000C3A4E">
        <w:rPr>
          <w:rFonts w:ascii="Avenir Next LT Pro" w:hAnsi="Avenir Next LT Pro" w:cs="Calibri"/>
          <w:sz w:val="18"/>
          <w:szCs w:val="18"/>
          <w:lang w:val="es-419"/>
        </w:rPr>
        <w:t xml:space="preserve">La propiedad debe estar </w:t>
      </w:r>
      <w:r w:rsidRPr="000C3A4E" w:rsidR="000C4287">
        <w:rPr>
          <w:rFonts w:ascii="Avenir Next LT Pro" w:hAnsi="Avenir Next LT Pro" w:cs="Calibri"/>
          <w:sz w:val="18"/>
          <w:szCs w:val="18"/>
          <w:lang w:val="es-419"/>
        </w:rPr>
        <w:t>ubicada dentro del condado de</w:t>
      </w:r>
      <w:r w:rsidRPr="000C3A4E" w:rsidR="00DE5690">
        <w:rPr>
          <w:rFonts w:ascii="Avenir Next LT Pro" w:hAnsi="Avenir Next LT Pro" w:cs="Calibri"/>
          <w:sz w:val="18"/>
          <w:szCs w:val="18"/>
          <w:lang w:val="es-419"/>
        </w:rPr>
        <w:t xml:space="preserve"> Mecklenburg,</w:t>
      </w:r>
      <w:r w:rsidRPr="000C3A4E" w:rsidR="00DF0262">
        <w:rPr>
          <w:rFonts w:ascii="Avenir Next LT Pro" w:hAnsi="Avenir Next LT Pro" w:cs="Calibri"/>
          <w:sz w:val="18"/>
          <w:szCs w:val="18"/>
          <w:lang w:val="es-419"/>
        </w:rPr>
        <w:t xml:space="preserve"> </w:t>
      </w:r>
      <w:bookmarkStart w:name="_Hlk169592203" w:id="0"/>
      <w:r w:rsidRPr="000C3A4E" w:rsidR="00DE5690">
        <w:rPr>
          <w:rFonts w:ascii="Avenir Next LT Pro" w:hAnsi="Avenir Next LT Pro" w:cs="Calibri"/>
          <w:sz w:val="18"/>
          <w:szCs w:val="18"/>
          <w:lang w:val="es-419"/>
        </w:rPr>
        <w:t>Carolina</w:t>
      </w:r>
      <w:r w:rsidRPr="000C3A4E" w:rsidR="00DF0262">
        <w:rPr>
          <w:rFonts w:ascii="Avenir Next LT Pro" w:hAnsi="Avenir Next LT Pro" w:cs="Calibri"/>
          <w:sz w:val="18"/>
          <w:szCs w:val="18"/>
          <w:lang w:val="es-419"/>
        </w:rPr>
        <w:t xml:space="preserve"> del Norte</w:t>
      </w:r>
      <w:bookmarkEnd w:id="0"/>
      <w:r w:rsidRPr="000C3A4E" w:rsidR="00DE5690">
        <w:rPr>
          <w:rFonts w:ascii="Avenir Next LT Pro" w:hAnsi="Avenir Next LT Pro" w:cs="Calibri"/>
          <w:sz w:val="18"/>
          <w:szCs w:val="18"/>
          <w:lang w:val="es-419"/>
        </w:rPr>
        <w:t>.</w:t>
      </w:r>
    </w:p>
    <w:p w:rsidRPr="000C3A4E" w:rsidR="00DE5690" w:rsidP="00F5538B" w:rsidRDefault="005C029E" w14:paraId="1FB8A875" w14:textId="6C840C3E">
      <w:pPr>
        <w:pStyle w:val="ListParagraph"/>
        <w:numPr>
          <w:ilvl w:val="0"/>
          <w:numId w:val="11"/>
        </w:numPr>
        <w:spacing w:after="0" w:line="240" w:lineRule="auto"/>
        <w:rPr>
          <w:rFonts w:ascii="Avenir Next LT Pro" w:hAnsi="Avenir Next LT Pro" w:eastAsia="Times New Roman" w:cs="Calibri"/>
          <w:sz w:val="18"/>
          <w:szCs w:val="18"/>
          <w:lang w:val="es-419"/>
        </w:rPr>
      </w:pPr>
      <w:bookmarkStart w:name="_Hlk93050359" w:id="1"/>
      <w:r w:rsidRPr="000C3A4E">
        <w:rPr>
          <w:rFonts w:ascii="Avenir Next LT Pro" w:hAnsi="Avenir Next LT Pro" w:eastAsia="Times New Roman" w:cs="Calibri"/>
          <w:sz w:val="18"/>
          <w:szCs w:val="18"/>
          <w:lang w:val="es-419"/>
        </w:rPr>
        <w:t>El solicitante debe ser</w:t>
      </w:r>
      <w:r w:rsidRPr="000C3A4E" w:rsidR="00992672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 el</w:t>
      </w:r>
      <w:r w:rsidRPr="000C3A4E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 </w:t>
      </w:r>
      <w:r w:rsidRPr="000C3A4E" w:rsidR="009D15D0">
        <w:rPr>
          <w:rFonts w:ascii="Avenir Next LT Pro" w:hAnsi="Avenir Next LT Pro" w:eastAsia="Times New Roman" w:cs="Calibri"/>
          <w:sz w:val="18"/>
          <w:szCs w:val="18"/>
          <w:lang w:val="es-419"/>
        </w:rPr>
        <w:t>dueño</w:t>
      </w:r>
      <w:r w:rsidRPr="000C3A4E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 </w:t>
      </w:r>
      <w:r w:rsidRPr="000C3A4E" w:rsidR="00A83C9B">
        <w:rPr>
          <w:rFonts w:ascii="Avenir Next LT Pro" w:hAnsi="Avenir Next LT Pro" w:eastAsia="Times New Roman" w:cs="Calibri"/>
          <w:sz w:val="18"/>
          <w:szCs w:val="18"/>
          <w:lang w:val="es-419"/>
        </w:rPr>
        <w:t>y</w:t>
      </w:r>
      <w:r w:rsidRPr="000C3A4E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 la propiedad</w:t>
      </w:r>
      <w:r w:rsidRPr="000C3A4E" w:rsidR="00E67294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 </w:t>
      </w:r>
      <w:bookmarkEnd w:id="1"/>
      <w:r w:rsidRPr="000C3A4E" w:rsidR="00A83C9B">
        <w:rPr>
          <w:rFonts w:ascii="Avenir Next LT Pro" w:hAnsi="Avenir Next LT Pro" w:eastAsia="Times New Roman" w:cs="Calibri"/>
          <w:sz w:val="18"/>
          <w:szCs w:val="18"/>
          <w:lang w:val="es-419"/>
        </w:rPr>
        <w:t>debe ser la</w:t>
      </w:r>
      <w:r w:rsidRPr="000C3A4E" w:rsidR="00021CD3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 residencia principal </w:t>
      </w:r>
      <w:r w:rsidRPr="000C3A4E" w:rsidR="003662C9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por </w:t>
      </w:r>
      <w:r w:rsidRPr="000C3A4E" w:rsidR="00463A88">
        <w:rPr>
          <w:rFonts w:ascii="Avenir Next LT Pro" w:hAnsi="Avenir Next LT Pro" w:eastAsia="Times New Roman" w:cs="Calibri"/>
          <w:sz w:val="18"/>
          <w:szCs w:val="18"/>
          <w:lang w:val="es-419"/>
        </w:rPr>
        <w:t>los últimos tres años consecutivos.</w:t>
      </w:r>
      <w:r w:rsidRPr="000C3A4E" w:rsidR="00992672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 Esto debe ser verificado </w:t>
      </w:r>
      <w:r w:rsidRPr="000C3A4E" w:rsidR="005F5F19">
        <w:rPr>
          <w:rFonts w:ascii="Avenir Next LT Pro" w:hAnsi="Avenir Next LT Pro" w:eastAsia="Times New Roman" w:cs="Calibri"/>
          <w:sz w:val="18"/>
          <w:szCs w:val="18"/>
          <w:lang w:val="es-419"/>
        </w:rPr>
        <w:t>de acuerdo con</w:t>
      </w:r>
      <w:r w:rsidRPr="000C3A4E" w:rsidR="00343FB4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 la fecha de inscripción </w:t>
      </w:r>
      <w:r w:rsidRPr="000C3A4E" w:rsidR="005F5F19">
        <w:rPr>
          <w:rFonts w:ascii="Avenir Next LT Pro" w:hAnsi="Avenir Next LT Pro" w:eastAsia="Times New Roman" w:cs="Calibri"/>
          <w:sz w:val="18"/>
          <w:szCs w:val="18"/>
          <w:lang w:val="es-419"/>
        </w:rPr>
        <w:t>o</w:t>
      </w:r>
      <w:r w:rsidRPr="000C3A4E" w:rsidR="00343FB4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 </w:t>
      </w:r>
      <w:r w:rsidRPr="000C3A4E" w:rsidR="006B4BA7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titulación </w:t>
      </w:r>
      <w:r w:rsidRPr="000C3A4E" w:rsidR="00E64CF9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en el </w:t>
      </w:r>
      <w:r w:rsidRPr="000C3A4E" w:rsidR="0097065C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registro de escrituras del condado de Mecklenburg. </w:t>
      </w:r>
    </w:p>
    <w:p w:rsidRPr="000C3A4E" w:rsidR="00DE5690" w:rsidP="00B7402E" w:rsidRDefault="006741AF" w14:paraId="0A2351C5" w14:textId="1EAA97DD">
      <w:pPr>
        <w:pStyle w:val="ListParagraph"/>
        <w:numPr>
          <w:ilvl w:val="0"/>
          <w:numId w:val="11"/>
        </w:numPr>
        <w:spacing w:after="0" w:line="240" w:lineRule="auto"/>
        <w:rPr>
          <w:rFonts w:ascii="Avenir Next LT Pro" w:hAnsi="Avenir Next LT Pro" w:eastAsia="Times New Roman" w:cs="Calibri"/>
          <w:sz w:val="18"/>
          <w:szCs w:val="18"/>
          <w:lang w:val="es-419"/>
        </w:rPr>
      </w:pPr>
      <w:r w:rsidRPr="000C3A4E">
        <w:rPr>
          <w:rFonts w:ascii="Avenir Next LT Pro" w:hAnsi="Avenir Next LT Pro" w:eastAsia="Times New Roman" w:cs="Calibri"/>
          <w:sz w:val="18"/>
          <w:szCs w:val="18"/>
          <w:lang w:val="es-419"/>
        </w:rPr>
        <w:t>El nombre de los residentes debe</w:t>
      </w:r>
      <w:r w:rsidRPr="000C3A4E" w:rsidR="006C57AE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 estar registrado en el titulo o escrituras</w:t>
      </w:r>
      <w:r w:rsidRPr="000C3A4E" w:rsidR="00DE5690">
        <w:rPr>
          <w:rFonts w:ascii="Avenir Next LT Pro" w:hAnsi="Avenir Next LT Pro" w:eastAsia="Times New Roman" w:cs="Calibri"/>
          <w:sz w:val="18"/>
          <w:szCs w:val="18"/>
          <w:lang w:val="es-419"/>
        </w:rPr>
        <w:t>.</w:t>
      </w:r>
    </w:p>
    <w:p w:rsidRPr="000C3A4E" w:rsidR="00DE5690" w:rsidP="00B7402E" w:rsidRDefault="003970A5" w14:paraId="0804AE10" w14:textId="598D84AE">
      <w:pPr>
        <w:pStyle w:val="ListParagraph"/>
        <w:numPr>
          <w:ilvl w:val="0"/>
          <w:numId w:val="11"/>
        </w:numPr>
        <w:spacing w:after="0" w:line="240" w:lineRule="auto"/>
        <w:rPr>
          <w:rFonts w:ascii="Avenir Next LT Pro" w:hAnsi="Avenir Next LT Pro" w:eastAsia="Times New Roman" w:cs="Calibri"/>
          <w:sz w:val="18"/>
          <w:szCs w:val="18"/>
          <w:lang w:val="es-419"/>
        </w:rPr>
      </w:pPr>
      <w:r w:rsidRPr="000C3A4E">
        <w:rPr>
          <w:rFonts w:ascii="Avenir Next LT Pro" w:hAnsi="Avenir Next LT Pro" w:eastAsia="Times New Roman" w:cs="Calibri"/>
          <w:sz w:val="18"/>
          <w:szCs w:val="18"/>
          <w:lang w:val="es-419"/>
        </w:rPr>
        <w:t>Cuando la persona</w:t>
      </w:r>
      <w:r w:rsidRPr="000C3A4E" w:rsidR="002A47BC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 calificada no </w:t>
      </w:r>
      <w:r w:rsidRPr="000C3A4E" w:rsidR="00B8354A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está en las </w:t>
      </w:r>
      <w:r w:rsidRPr="000C3A4E" w:rsidR="00B70CBD">
        <w:rPr>
          <w:rFonts w:ascii="Avenir Next LT Pro" w:hAnsi="Avenir Next LT Pro" w:eastAsia="Times New Roman" w:cs="Calibri"/>
          <w:sz w:val="18"/>
          <w:szCs w:val="18"/>
          <w:lang w:val="es-419"/>
        </w:rPr>
        <w:t>escrituras,</w:t>
      </w:r>
      <w:r w:rsidRPr="000C3A4E" w:rsidR="00B8354A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 pero si </w:t>
      </w:r>
      <w:r w:rsidRPr="000C3A4E" w:rsidR="00B70CBD">
        <w:rPr>
          <w:rFonts w:ascii="Avenir Next LT Pro" w:hAnsi="Avenir Next LT Pro" w:eastAsia="Times New Roman" w:cs="Calibri"/>
          <w:sz w:val="18"/>
          <w:szCs w:val="18"/>
          <w:lang w:val="es-419"/>
        </w:rPr>
        <w:t>en el patrimonio vitalicio re</w:t>
      </w:r>
      <w:r w:rsidRPr="000C3A4E" w:rsidR="001A63B4">
        <w:rPr>
          <w:rFonts w:ascii="Avenir Next LT Pro" w:hAnsi="Avenir Next LT Pro" w:eastAsia="Times New Roman" w:cs="Calibri"/>
          <w:sz w:val="18"/>
          <w:szCs w:val="18"/>
          <w:lang w:val="es-419"/>
        </w:rPr>
        <w:t>gistrado</w:t>
      </w:r>
      <w:r w:rsidRPr="000C3A4E" w:rsidR="78162E21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, </w:t>
      </w:r>
      <w:r w:rsidRPr="000C3A4E" w:rsidR="001A63B4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la persona </w:t>
      </w:r>
      <w:r w:rsidRPr="000C3A4E" w:rsidR="00BF7558">
        <w:rPr>
          <w:rFonts w:ascii="Avenir Next LT Pro" w:hAnsi="Avenir Next LT Pro" w:eastAsia="Times New Roman" w:cs="Calibri"/>
          <w:sz w:val="18"/>
          <w:szCs w:val="18"/>
          <w:lang w:val="es-419"/>
        </w:rPr>
        <w:t>podrá</w:t>
      </w:r>
      <w:r w:rsidRPr="000C3A4E" w:rsidR="001A63B4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 participar en el programa</w:t>
      </w:r>
      <w:r w:rsidRPr="000C3A4E" w:rsidR="78162E21">
        <w:rPr>
          <w:rFonts w:ascii="Avenir Next LT Pro" w:hAnsi="Avenir Next LT Pro" w:eastAsia="Times New Roman" w:cs="Calibri"/>
          <w:sz w:val="18"/>
          <w:szCs w:val="18"/>
          <w:lang w:val="es-419"/>
        </w:rPr>
        <w:t>.</w:t>
      </w:r>
      <w:r w:rsidRPr="000C3A4E" w:rsidR="00EF35FE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 </w:t>
      </w:r>
      <w:r w:rsidRPr="000C3A4E" w:rsidR="00B848F0">
        <w:rPr>
          <w:rFonts w:ascii="Avenir Next LT Pro" w:hAnsi="Avenir Next LT Pro" w:eastAsia="Times New Roman" w:cs="Calibri"/>
          <w:sz w:val="18"/>
          <w:szCs w:val="18"/>
          <w:lang w:val="es-419"/>
        </w:rPr>
        <w:t xml:space="preserve">Se requerirá </w:t>
      </w:r>
      <w:r w:rsidRPr="000C3A4E" w:rsidR="000A4EE8">
        <w:rPr>
          <w:rFonts w:ascii="Avenir Next LT Pro" w:hAnsi="Avenir Next LT Pro" w:eastAsia="Times New Roman" w:cs="Calibri"/>
          <w:sz w:val="18"/>
          <w:szCs w:val="18"/>
          <w:lang w:val="es-419"/>
        </w:rPr>
        <w:t>prueba del patrimonio vitalicio</w:t>
      </w:r>
      <w:r w:rsidRPr="000C3A4E" w:rsidR="00CC6474">
        <w:rPr>
          <w:rFonts w:ascii="Avenir Next LT Pro" w:hAnsi="Avenir Next LT Pro" w:eastAsia="Times New Roman" w:cs="Calibri"/>
          <w:sz w:val="18"/>
          <w:szCs w:val="18"/>
          <w:lang w:val="es-419"/>
        </w:rPr>
        <w:t>.</w:t>
      </w:r>
    </w:p>
    <w:p w:rsidRPr="000C3A4E" w:rsidR="00832496" w:rsidP="00F143BD" w:rsidRDefault="00832496" w14:paraId="47AB6F0E" w14:textId="77777777">
      <w:pPr>
        <w:pStyle w:val="ListParagraph"/>
        <w:spacing w:after="0" w:line="240" w:lineRule="auto"/>
        <w:rPr>
          <w:rFonts w:ascii="Avenir Next LT Pro" w:hAnsi="Avenir Next LT Pro" w:eastAsia="Times New Roman" w:cs="Calibri"/>
          <w:sz w:val="18"/>
          <w:szCs w:val="18"/>
          <w:lang w:val="es-419"/>
        </w:rPr>
      </w:pPr>
    </w:p>
    <w:p w:rsidRPr="000C3A4E" w:rsidR="00415C53" w:rsidP="3F6BFB41" w:rsidRDefault="00B0270F" w14:paraId="3864CFC7" w14:textId="74A08422">
      <w:pPr>
        <w:rPr>
          <w:rFonts w:ascii="Avenir Next LT Pro" w:hAnsi="Avenir Next LT Pro" w:cs="Calibri"/>
          <w:sz w:val="18"/>
          <w:szCs w:val="18"/>
          <w:lang w:val="es-419"/>
        </w:rPr>
      </w:pPr>
      <w:r w:rsidRPr="000C3A4E">
        <w:rPr>
          <w:rFonts w:ascii="Avenir Next LT Pro" w:hAnsi="Avenir Next LT Pro" w:cs="Calibri"/>
          <w:sz w:val="18"/>
          <w:szCs w:val="18"/>
          <w:lang w:val="es-419"/>
        </w:rPr>
        <w:t xml:space="preserve">El ingreso total del </w:t>
      </w:r>
      <w:r w:rsidRPr="000C3A4E" w:rsidR="00F616F3">
        <w:rPr>
          <w:rFonts w:ascii="Avenir Next LT Pro" w:hAnsi="Avenir Next LT Pro" w:cs="Calibri"/>
          <w:sz w:val="18"/>
          <w:szCs w:val="18"/>
          <w:lang w:val="es-419"/>
        </w:rPr>
        <w:t xml:space="preserve">hogar del </w:t>
      </w:r>
      <w:r w:rsidRPr="000C3A4E">
        <w:rPr>
          <w:rFonts w:ascii="Avenir Next LT Pro" w:hAnsi="Avenir Next LT Pro" w:cs="Calibri"/>
          <w:sz w:val="18"/>
          <w:szCs w:val="18"/>
          <w:lang w:val="es-419"/>
        </w:rPr>
        <w:t>solicitante</w:t>
      </w:r>
      <w:r w:rsidRPr="000C3A4E" w:rsidR="00F616F3">
        <w:rPr>
          <w:rFonts w:ascii="Avenir Next LT Pro" w:hAnsi="Avenir Next LT Pro" w:cs="Calibri"/>
          <w:sz w:val="18"/>
          <w:szCs w:val="18"/>
          <w:lang w:val="es-419"/>
        </w:rPr>
        <w:t xml:space="preserve"> no debe exceder el</w:t>
      </w:r>
      <w:r w:rsidRPr="000C3A4E" w:rsidR="007C08BE">
        <w:rPr>
          <w:rFonts w:ascii="Avenir Next LT Pro" w:hAnsi="Avenir Next LT Pro" w:cs="Calibri"/>
          <w:sz w:val="18"/>
          <w:szCs w:val="18"/>
          <w:lang w:val="es-419"/>
        </w:rPr>
        <w:t xml:space="preserve"> </w:t>
      </w:r>
      <w:r w:rsidRPr="000C3A4E" w:rsidR="52E0DA38">
        <w:rPr>
          <w:rFonts w:ascii="Avenir Next LT Pro" w:hAnsi="Avenir Next LT Pro" w:cs="Calibri"/>
          <w:sz w:val="18"/>
          <w:szCs w:val="18"/>
          <w:lang w:val="es-419"/>
        </w:rPr>
        <w:t xml:space="preserve">80% </w:t>
      </w:r>
      <w:r w:rsidRPr="000C3A4E" w:rsidR="00421FD5">
        <w:rPr>
          <w:rFonts w:ascii="Avenir Next LT Pro" w:hAnsi="Avenir Next LT Pro" w:cs="Calibri"/>
          <w:sz w:val="18"/>
          <w:szCs w:val="18"/>
          <w:lang w:val="es-419"/>
        </w:rPr>
        <w:t xml:space="preserve">del </w:t>
      </w:r>
      <w:bookmarkStart w:name="_Hlk169530435" w:id="2"/>
      <w:r w:rsidRPr="000C3A4E" w:rsidR="0099528E">
        <w:rPr>
          <w:rFonts w:ascii="Avenir Next LT Pro" w:hAnsi="Avenir Next LT Pro" w:cs="Calibri"/>
          <w:sz w:val="18"/>
          <w:szCs w:val="18"/>
          <w:lang w:val="es-419"/>
        </w:rPr>
        <w:t>I</w:t>
      </w:r>
      <w:r w:rsidRPr="000C3A4E" w:rsidR="00421FD5">
        <w:rPr>
          <w:rFonts w:ascii="Avenir Next LT Pro" w:hAnsi="Avenir Next LT Pro" w:cs="Calibri"/>
          <w:sz w:val="18"/>
          <w:szCs w:val="18"/>
          <w:lang w:val="es-419"/>
        </w:rPr>
        <w:t xml:space="preserve">ngreso </w:t>
      </w:r>
      <w:r w:rsidRPr="000C3A4E" w:rsidR="0099528E">
        <w:rPr>
          <w:rFonts w:ascii="Avenir Next LT Pro" w:hAnsi="Avenir Next LT Pro" w:cs="Calibri"/>
          <w:sz w:val="18"/>
          <w:szCs w:val="18"/>
          <w:lang w:val="es-419"/>
        </w:rPr>
        <w:t>P</w:t>
      </w:r>
      <w:r w:rsidRPr="000C3A4E" w:rsidR="00421FD5">
        <w:rPr>
          <w:rFonts w:ascii="Avenir Next LT Pro" w:hAnsi="Avenir Next LT Pro" w:cs="Calibri"/>
          <w:sz w:val="18"/>
          <w:szCs w:val="18"/>
          <w:lang w:val="es-419"/>
        </w:rPr>
        <w:t xml:space="preserve">romedio del </w:t>
      </w:r>
      <w:r w:rsidRPr="000C3A4E" w:rsidR="0099528E">
        <w:rPr>
          <w:rFonts w:ascii="Avenir Next LT Pro" w:hAnsi="Avenir Next LT Pro" w:cs="Calibri"/>
          <w:sz w:val="18"/>
          <w:szCs w:val="18"/>
          <w:lang w:val="es-419"/>
        </w:rPr>
        <w:t>Á</w:t>
      </w:r>
      <w:r w:rsidRPr="000C3A4E" w:rsidR="00421FD5">
        <w:rPr>
          <w:rFonts w:ascii="Avenir Next LT Pro" w:hAnsi="Avenir Next LT Pro" w:cs="Calibri"/>
          <w:sz w:val="18"/>
          <w:szCs w:val="18"/>
          <w:lang w:val="es-419"/>
        </w:rPr>
        <w:t xml:space="preserve">rea </w:t>
      </w:r>
      <w:bookmarkEnd w:id="2"/>
      <w:r w:rsidRPr="000C3A4E" w:rsidR="00421FD5">
        <w:rPr>
          <w:rFonts w:ascii="Avenir Next LT Pro" w:hAnsi="Avenir Next LT Pro" w:cs="Calibri"/>
          <w:sz w:val="18"/>
          <w:szCs w:val="18"/>
          <w:lang w:val="es-419"/>
        </w:rPr>
        <w:t>como lo dispone</w:t>
      </w:r>
      <w:r w:rsidRPr="000C3A4E" w:rsidR="52E0DA38">
        <w:rPr>
          <w:rFonts w:ascii="Avenir Next LT Pro" w:hAnsi="Avenir Next LT Pro" w:cs="Calibri"/>
          <w:sz w:val="18"/>
          <w:szCs w:val="18"/>
          <w:lang w:val="es-419"/>
        </w:rPr>
        <w:t xml:space="preserve"> </w:t>
      </w:r>
      <w:r w:rsidRPr="000C3A4E" w:rsidR="00421FD5">
        <w:rPr>
          <w:rFonts w:ascii="Avenir Next LT Pro" w:hAnsi="Avenir Next LT Pro" w:cs="Calibri"/>
          <w:sz w:val="18"/>
          <w:szCs w:val="18"/>
          <w:lang w:val="es-419"/>
        </w:rPr>
        <w:t>el</w:t>
      </w:r>
      <w:r w:rsidRPr="000C3A4E" w:rsidR="00DF671E">
        <w:rPr>
          <w:rFonts w:ascii="Avenir Next LT Pro" w:hAnsi="Avenir Next LT Pro" w:cs="Calibri"/>
          <w:sz w:val="18"/>
          <w:szCs w:val="18"/>
          <w:lang w:val="es-419"/>
        </w:rPr>
        <w:t xml:space="preserve"> Departamento de Vivienda y Desarrollo Urbano</w:t>
      </w:r>
      <w:r w:rsidRPr="000C3A4E" w:rsidR="00583647">
        <w:rPr>
          <w:rFonts w:ascii="Avenir Next LT Pro" w:hAnsi="Avenir Next LT Pro" w:cs="Calibri"/>
          <w:sz w:val="18"/>
          <w:szCs w:val="18"/>
          <w:lang w:val="es-419"/>
        </w:rPr>
        <w:t xml:space="preserve"> de </w:t>
      </w:r>
      <w:r w:rsidRPr="000C3A4E" w:rsidR="00E435AA">
        <w:rPr>
          <w:rFonts w:ascii="Avenir Next LT Pro" w:hAnsi="Avenir Next LT Pro" w:cs="Calibri"/>
          <w:sz w:val="18"/>
          <w:szCs w:val="18"/>
          <w:lang w:val="es-419"/>
        </w:rPr>
        <w:t>EE</w:t>
      </w:r>
      <w:r w:rsidRPr="000C3A4E" w:rsidR="0099528E">
        <w:rPr>
          <w:rFonts w:ascii="Avenir Next LT Pro" w:hAnsi="Avenir Next LT Pro" w:cs="Calibri"/>
          <w:sz w:val="18"/>
          <w:szCs w:val="18"/>
          <w:lang w:val="es-419"/>
        </w:rPr>
        <w:t>. UU.</w:t>
      </w:r>
      <w:r w:rsidRPr="000C3A4E" w:rsidR="00421FD5">
        <w:rPr>
          <w:rFonts w:ascii="Avenir Next LT Pro" w:hAnsi="Avenir Next LT Pro" w:cs="Calibri"/>
          <w:sz w:val="18"/>
          <w:szCs w:val="18"/>
          <w:lang w:val="es-419"/>
        </w:rPr>
        <w:t xml:space="preserve"> </w:t>
      </w:r>
      <w:r w:rsidRPr="000C3A4E" w:rsidR="52E0DA38">
        <w:rPr>
          <w:rFonts w:ascii="Avenir Next LT Pro" w:hAnsi="Avenir Next LT Pro" w:cs="Calibri"/>
          <w:sz w:val="18"/>
          <w:szCs w:val="18"/>
          <w:lang w:val="es-419"/>
        </w:rPr>
        <w:t>(HUD</w:t>
      </w:r>
      <w:r w:rsidRPr="000C3A4E" w:rsidR="00583647">
        <w:rPr>
          <w:rFonts w:ascii="Avenir Next LT Pro" w:hAnsi="Avenir Next LT Pro" w:cs="Calibri"/>
          <w:sz w:val="18"/>
          <w:szCs w:val="18"/>
          <w:lang w:val="es-419"/>
        </w:rPr>
        <w:t xml:space="preserve"> por sus siglas en </w:t>
      </w:r>
      <w:r w:rsidRPr="000C3A4E" w:rsidR="00776F41">
        <w:rPr>
          <w:rFonts w:ascii="Avenir Next LT Pro" w:hAnsi="Avenir Next LT Pro" w:cs="Calibri"/>
          <w:sz w:val="18"/>
          <w:szCs w:val="18"/>
          <w:lang w:val="es-419"/>
        </w:rPr>
        <w:t>inglés</w:t>
      </w:r>
      <w:r w:rsidRPr="000C3A4E" w:rsidR="52E0DA38">
        <w:rPr>
          <w:rFonts w:ascii="Avenir Next LT Pro" w:hAnsi="Avenir Next LT Pro" w:cs="Calibri"/>
          <w:sz w:val="18"/>
          <w:szCs w:val="18"/>
          <w:lang w:val="es-419"/>
        </w:rPr>
        <w:t xml:space="preserve">). </w:t>
      </w:r>
      <w:r w:rsidRPr="000C3A4E" w:rsidR="0099528E">
        <w:rPr>
          <w:rFonts w:ascii="Avenir Next LT Pro" w:hAnsi="Avenir Next LT Pro" w:cs="Calibri"/>
          <w:sz w:val="18"/>
          <w:szCs w:val="18"/>
          <w:lang w:val="es-419"/>
        </w:rPr>
        <w:t xml:space="preserve">El </w:t>
      </w:r>
      <w:r w:rsidRPr="000C3A4E" w:rsidR="00817F7C">
        <w:rPr>
          <w:rFonts w:ascii="Avenir Next LT Pro" w:hAnsi="Avenir Next LT Pro" w:cs="Calibri"/>
          <w:sz w:val="18"/>
          <w:szCs w:val="18"/>
          <w:lang w:val="es-419"/>
        </w:rPr>
        <w:t xml:space="preserve">límite de </w:t>
      </w:r>
      <w:r w:rsidRPr="000C3A4E" w:rsidR="0099528E">
        <w:rPr>
          <w:rFonts w:ascii="Avenir Next LT Pro" w:hAnsi="Avenir Next LT Pro" w:cs="Calibri"/>
          <w:sz w:val="18"/>
          <w:szCs w:val="18"/>
          <w:lang w:val="es-419"/>
        </w:rPr>
        <w:t xml:space="preserve">Ingreso Promedio del Área </w:t>
      </w:r>
      <w:r w:rsidRPr="000C3A4E" w:rsidR="00421947">
        <w:rPr>
          <w:rFonts w:ascii="Avenir Next LT Pro" w:hAnsi="Avenir Next LT Pro" w:cs="Calibri"/>
          <w:sz w:val="18"/>
          <w:szCs w:val="18"/>
          <w:lang w:val="es-419"/>
        </w:rPr>
        <w:t>está</w:t>
      </w:r>
      <w:r w:rsidRPr="000C3A4E" w:rsidR="00817F7C">
        <w:rPr>
          <w:rFonts w:ascii="Avenir Next LT Pro" w:hAnsi="Avenir Next LT Pro" w:cs="Calibri"/>
          <w:sz w:val="18"/>
          <w:szCs w:val="18"/>
          <w:lang w:val="es-419"/>
        </w:rPr>
        <w:t xml:space="preserve"> </w:t>
      </w:r>
      <w:r w:rsidRPr="000C3A4E" w:rsidR="00421947">
        <w:rPr>
          <w:rFonts w:ascii="Avenir Next LT Pro" w:hAnsi="Avenir Next LT Pro" w:cs="Calibri"/>
          <w:sz w:val="18"/>
          <w:szCs w:val="18"/>
          <w:lang w:val="es-419"/>
        </w:rPr>
        <w:t>a continuación</w:t>
      </w:r>
      <w:r w:rsidRPr="000C3A4E" w:rsidR="00817F7C">
        <w:rPr>
          <w:rFonts w:ascii="Avenir Next LT Pro" w:hAnsi="Avenir Next LT Pro" w:cs="Calibri"/>
          <w:sz w:val="18"/>
          <w:szCs w:val="18"/>
          <w:lang w:val="es-419"/>
        </w:rPr>
        <w:t xml:space="preserve">. </w:t>
      </w:r>
    </w:p>
    <w:p w:rsidRPr="00BB797C" w:rsidR="0003686A" w:rsidP="00415C53" w:rsidRDefault="00FF6F2C" w14:paraId="66C66F64" w14:textId="01F70D36">
      <w:pPr>
        <w:jc w:val="center"/>
        <w:rPr>
          <w:rFonts w:ascii="Avenir Next LT Pro" w:hAnsi="Avenir Next LT Pro" w:cs="Calibri"/>
          <w:b/>
          <w:bCs/>
          <w:sz w:val="18"/>
          <w:szCs w:val="18"/>
          <w:lang w:val="es-419"/>
        </w:rPr>
      </w:pPr>
      <w:r w:rsidRPr="00BB797C">
        <w:rPr>
          <w:rFonts w:ascii="Avenir Next LT Pro" w:hAnsi="Avenir Next LT Pro" w:cs="Calibri"/>
          <w:b/>
          <w:bCs/>
          <w:sz w:val="18"/>
          <w:szCs w:val="18"/>
          <w:lang w:val="es-419"/>
        </w:rPr>
        <w:t>Límite</w:t>
      </w:r>
      <w:r w:rsidRPr="00BB797C" w:rsidR="00360BE6">
        <w:rPr>
          <w:rFonts w:ascii="Avenir Next LT Pro" w:hAnsi="Avenir Next LT Pro" w:cs="Calibri"/>
          <w:b/>
          <w:bCs/>
          <w:sz w:val="18"/>
          <w:szCs w:val="18"/>
          <w:lang w:val="es-419"/>
        </w:rPr>
        <w:t xml:space="preserve"> de Ingresos</w:t>
      </w:r>
      <w:r w:rsidRPr="00BB797C" w:rsidR="007C0583">
        <w:rPr>
          <w:rFonts w:ascii="Avenir Next LT Pro" w:hAnsi="Avenir Next LT Pro" w:cs="Calibri"/>
          <w:b/>
          <w:bCs/>
          <w:sz w:val="18"/>
          <w:szCs w:val="18"/>
          <w:lang w:val="es-419"/>
        </w:rPr>
        <w:t xml:space="preserve"> (Charlotte – </w:t>
      </w:r>
      <w:r w:rsidRPr="00BB797C">
        <w:rPr>
          <w:rFonts w:ascii="Avenir Next LT Pro" w:hAnsi="Avenir Next LT Pro" w:cs="Calibri"/>
          <w:b/>
          <w:bCs/>
          <w:sz w:val="18"/>
          <w:szCs w:val="18"/>
          <w:lang w:val="es-419"/>
        </w:rPr>
        <w:t>Á</w:t>
      </w:r>
      <w:r w:rsidRPr="00BB797C" w:rsidR="007C0583">
        <w:rPr>
          <w:rFonts w:ascii="Avenir Next LT Pro" w:hAnsi="Avenir Next LT Pro" w:cs="Calibri"/>
          <w:b/>
          <w:bCs/>
          <w:sz w:val="18"/>
          <w:szCs w:val="18"/>
          <w:lang w:val="es-419"/>
        </w:rPr>
        <w:t>rea Metro HUD)</w:t>
      </w:r>
      <w:r w:rsidRPr="00BB797C">
        <w:rPr>
          <w:rFonts w:ascii="Avenir Next LT Pro" w:hAnsi="Avenir Next LT Pro" w:cs="Calibri"/>
          <w:b/>
          <w:bCs/>
          <w:sz w:val="18"/>
          <w:szCs w:val="18"/>
          <w:lang w:val="es-419"/>
        </w:rPr>
        <w:t xml:space="preserve"> </w:t>
      </w:r>
      <w:r w:rsidRPr="00BB797C" w:rsidR="00360BE6">
        <w:rPr>
          <w:rFonts w:ascii="Avenir Next LT Pro" w:hAnsi="Avenir Next LT Pro" w:cs="Calibri"/>
          <w:b/>
          <w:bCs/>
          <w:sz w:val="18"/>
          <w:szCs w:val="18"/>
          <w:lang w:val="es-419"/>
        </w:rPr>
        <w:t>AF</w:t>
      </w:r>
      <w:r w:rsidRPr="00BB797C" w:rsidR="0003686A">
        <w:rPr>
          <w:rFonts w:ascii="Avenir Next LT Pro" w:hAnsi="Avenir Next LT Pro" w:cs="Calibri"/>
          <w:b/>
          <w:bCs/>
          <w:sz w:val="18"/>
          <w:szCs w:val="18"/>
          <w:lang w:val="es-419"/>
        </w:rPr>
        <w:t>202</w:t>
      </w:r>
      <w:r w:rsidRPr="00BB797C" w:rsidR="00EF7C47">
        <w:rPr>
          <w:rFonts w:ascii="Avenir Next LT Pro" w:hAnsi="Avenir Next LT Pro" w:cs="Calibri"/>
          <w:b/>
          <w:bCs/>
          <w:sz w:val="18"/>
          <w:szCs w:val="18"/>
          <w:lang w:val="es-419"/>
        </w:rPr>
        <w:t>4</w:t>
      </w:r>
      <w:r w:rsidRPr="00BB797C" w:rsidR="0003686A">
        <w:rPr>
          <w:rFonts w:ascii="Avenir Next LT Pro" w:hAnsi="Avenir Next LT Pro" w:cs="Calibri"/>
          <w:b/>
          <w:bCs/>
          <w:sz w:val="18"/>
          <w:szCs w:val="18"/>
          <w:lang w:val="es-419"/>
        </w:rPr>
        <w:t xml:space="preserve"> </w:t>
      </w:r>
    </w:p>
    <w:tbl>
      <w:tblPr>
        <w:tblStyle w:val="GridTable4-Accent1"/>
        <w:tblW w:w="106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565"/>
        <w:gridCol w:w="1006"/>
        <w:gridCol w:w="1006"/>
        <w:gridCol w:w="1005"/>
        <w:gridCol w:w="1005"/>
        <w:gridCol w:w="1005"/>
        <w:gridCol w:w="1005"/>
        <w:gridCol w:w="1032"/>
        <w:gridCol w:w="1052"/>
      </w:tblGrid>
      <w:tr w:rsidRPr="00AF657B" w:rsidR="00AF657B" w:rsidTr="00E03F63" w14:paraId="013FC6B6" w14:textId="0F85B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DDD9C3" w:themeFill="background2" w:themeFillShade="E6"/>
          </w:tcPr>
          <w:p w:rsidRPr="00BB797C" w:rsidR="0003686A" w:rsidP="3F6BFB41" w:rsidRDefault="0003686A" w14:paraId="770502DD" w14:textId="5871B900">
            <w:pPr>
              <w:rPr>
                <w:rFonts w:ascii="Avenir Next LT Pro Demi" w:hAnsi="Avenir Next LT Pro Demi" w:cs="Calibri"/>
                <w:b w:val="0"/>
                <w:bCs w:val="0"/>
                <w:color w:val="auto"/>
                <w:sz w:val="18"/>
                <w:szCs w:val="18"/>
                <w:lang w:val="es-419"/>
              </w:rPr>
            </w:pPr>
            <w:r w:rsidRPr="00BB797C">
              <w:rPr>
                <w:rFonts w:ascii="Avenir Next LT Pro Demi" w:hAnsi="Avenir Next LT Pro Demi" w:cs="Calibri"/>
                <w:color w:val="auto"/>
                <w:sz w:val="18"/>
                <w:szCs w:val="18"/>
                <w:lang w:val="es-419"/>
              </w:rPr>
              <w:t xml:space="preserve"># </w:t>
            </w:r>
            <w:r w:rsidRPr="00BB797C" w:rsidR="00FF6F2C">
              <w:rPr>
                <w:rFonts w:ascii="Avenir Next LT Pro Demi" w:hAnsi="Avenir Next LT Pro Demi" w:cs="Calibri"/>
                <w:color w:val="auto"/>
                <w:sz w:val="18"/>
                <w:szCs w:val="18"/>
                <w:lang w:val="es-419"/>
              </w:rPr>
              <w:t>de</w:t>
            </w:r>
            <w:r w:rsidRPr="00BB797C">
              <w:rPr>
                <w:rFonts w:ascii="Avenir Next LT Pro Demi" w:hAnsi="Avenir Next LT Pro Demi" w:cs="Calibri"/>
                <w:color w:val="auto"/>
                <w:sz w:val="18"/>
                <w:szCs w:val="18"/>
                <w:lang w:val="es-419"/>
              </w:rPr>
              <w:t xml:space="preserve"> Person</w:t>
            </w:r>
            <w:r w:rsidRPr="00BB797C" w:rsidR="00FF6F2C">
              <w:rPr>
                <w:rFonts w:ascii="Avenir Next LT Pro Demi" w:hAnsi="Avenir Next LT Pro Demi" w:cs="Calibri"/>
                <w:color w:val="auto"/>
                <w:sz w:val="18"/>
                <w:szCs w:val="18"/>
                <w:lang w:val="es-419"/>
              </w:rPr>
              <w:t>a</w:t>
            </w:r>
            <w:r w:rsidRPr="00BB797C">
              <w:rPr>
                <w:rFonts w:ascii="Avenir Next LT Pro Demi" w:hAnsi="Avenir Next LT Pro Demi" w:cs="Calibri"/>
                <w:color w:val="auto"/>
                <w:sz w:val="18"/>
                <w:szCs w:val="18"/>
                <w:lang w:val="es-419"/>
              </w:rPr>
              <w:t xml:space="preserve">s </w:t>
            </w:r>
            <w:r w:rsidRPr="00BB797C" w:rsidR="00FF6F2C">
              <w:rPr>
                <w:rFonts w:ascii="Avenir Next LT Pro Demi" w:hAnsi="Avenir Next LT Pro Demi" w:cs="Calibri"/>
                <w:color w:val="auto"/>
                <w:sz w:val="18"/>
                <w:szCs w:val="18"/>
                <w:lang w:val="es-419"/>
              </w:rPr>
              <w:t>en la</w:t>
            </w:r>
            <w:r w:rsidRPr="00BB797C">
              <w:rPr>
                <w:rFonts w:ascii="Avenir Next LT Pro Demi" w:hAnsi="Avenir Next LT Pro Demi" w:cs="Calibri"/>
                <w:color w:val="auto"/>
                <w:sz w:val="18"/>
                <w:szCs w:val="18"/>
                <w:lang w:val="es-419"/>
              </w:rPr>
              <w:t xml:space="preserve"> Famil</w:t>
            </w:r>
            <w:r w:rsidRPr="00BB797C" w:rsidR="00FF6F2C">
              <w:rPr>
                <w:rFonts w:ascii="Avenir Next LT Pro Demi" w:hAnsi="Avenir Next LT Pro Demi" w:cs="Calibri"/>
                <w:color w:val="auto"/>
                <w:sz w:val="18"/>
                <w:szCs w:val="18"/>
                <w:lang w:val="es-419"/>
              </w:rPr>
              <w:t>ia</w:t>
            </w:r>
          </w:p>
          <w:p w:rsidRPr="00BB797C" w:rsidR="008E51CA" w:rsidP="3F6BFB41" w:rsidRDefault="00101616" w14:paraId="74052906" w14:textId="50B220F4">
            <w:pPr>
              <w:rPr>
                <w:rFonts w:ascii="Avenir Next LT Pro Demi" w:hAnsi="Avenir Next LT Pro Demi" w:cs="Calibri"/>
                <w:color w:val="auto"/>
                <w:sz w:val="18"/>
                <w:szCs w:val="18"/>
                <w:lang w:val="es-419"/>
              </w:rPr>
            </w:pPr>
            <w:r w:rsidRPr="00BB797C">
              <w:rPr>
                <w:rFonts w:ascii="Avenir Next LT Pro Demi" w:hAnsi="Avenir Next LT Pro Demi" w:cs="Calibri"/>
                <w:color w:val="auto"/>
                <w:sz w:val="18"/>
                <w:szCs w:val="18"/>
                <w:lang w:val="es-419"/>
              </w:rPr>
              <w:t>(</w:t>
            </w:r>
            <w:r w:rsidRPr="00BB797C" w:rsidR="00C20803">
              <w:rPr>
                <w:rFonts w:ascii="Avenir Next LT Pro Demi" w:hAnsi="Avenir Next LT Pro Demi" w:cs="Calibri"/>
                <w:color w:val="auto"/>
                <w:sz w:val="18"/>
                <w:szCs w:val="18"/>
                <w:lang w:val="es-419"/>
              </w:rPr>
              <w:t>Límites de bajos ingresos</w:t>
            </w:r>
            <w:r w:rsidRPr="00BB797C">
              <w:rPr>
                <w:rFonts w:ascii="Avenir Next LT Pro Demi" w:hAnsi="Avenir Next LT Pro Demi" w:cs="Calibri"/>
                <w:color w:val="auto"/>
                <w:sz w:val="18"/>
                <w:szCs w:val="18"/>
                <w:lang w:val="es-419"/>
              </w:rPr>
              <w:t>)</w:t>
            </w:r>
          </w:p>
        </w:tc>
        <w:tc>
          <w:tcPr>
            <w:tcW w:w="10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DDD9C3" w:themeFill="background2" w:themeFillShade="E6"/>
            <w:vAlign w:val="center"/>
          </w:tcPr>
          <w:p w:rsidRPr="002157EF" w:rsidR="0003686A" w:rsidP="00692DFA" w:rsidRDefault="0003686A" w14:paraId="0503BE33" w14:textId="372DF3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Demi" w:hAnsi="Avenir Next LT Pro Demi" w:cs="Calibri"/>
                <w:color w:val="auto"/>
                <w:sz w:val="16"/>
                <w:szCs w:val="16"/>
                <w:lang w:val="es-419"/>
              </w:rPr>
            </w:pPr>
            <w:r w:rsidRPr="002157EF">
              <w:rPr>
                <w:rFonts w:ascii="Avenir Next LT Pro Demi" w:hAnsi="Avenir Next LT Pro Demi" w:cs="Calibri"/>
                <w:color w:val="auto"/>
                <w:sz w:val="16"/>
                <w:szCs w:val="16"/>
                <w:lang w:val="es-419"/>
              </w:rPr>
              <w:t>1</w:t>
            </w:r>
          </w:p>
        </w:tc>
        <w:tc>
          <w:tcPr>
            <w:tcW w:w="10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DDD9C3" w:themeFill="background2" w:themeFillShade="E6"/>
            <w:vAlign w:val="center"/>
          </w:tcPr>
          <w:p w:rsidRPr="002157EF" w:rsidR="0003686A" w:rsidP="00692DFA" w:rsidRDefault="0003686A" w14:paraId="7BA4571B" w14:textId="78F6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Demi" w:hAnsi="Avenir Next LT Pro Demi" w:cs="Calibri"/>
                <w:color w:val="auto"/>
                <w:sz w:val="16"/>
                <w:szCs w:val="16"/>
                <w:lang w:val="es-419"/>
              </w:rPr>
            </w:pPr>
            <w:r w:rsidRPr="002157EF">
              <w:rPr>
                <w:rFonts w:ascii="Avenir Next LT Pro Demi" w:hAnsi="Avenir Next LT Pro Demi" w:cs="Calibri"/>
                <w:color w:val="auto"/>
                <w:sz w:val="16"/>
                <w:szCs w:val="16"/>
                <w:lang w:val="es-419"/>
              </w:rPr>
              <w:t>2</w:t>
            </w:r>
          </w:p>
        </w:tc>
        <w:tc>
          <w:tcPr>
            <w:tcW w:w="10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DDD9C3" w:themeFill="background2" w:themeFillShade="E6"/>
            <w:vAlign w:val="center"/>
          </w:tcPr>
          <w:p w:rsidRPr="002157EF" w:rsidR="0003686A" w:rsidP="00692DFA" w:rsidRDefault="0003686A" w14:paraId="6AAEA9EE" w14:textId="19848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Demi" w:hAnsi="Avenir Next LT Pro Demi" w:cs="Calibri"/>
                <w:color w:val="auto"/>
                <w:sz w:val="16"/>
                <w:szCs w:val="16"/>
                <w:lang w:val="es-419"/>
              </w:rPr>
            </w:pPr>
            <w:r w:rsidRPr="002157EF">
              <w:rPr>
                <w:rFonts w:ascii="Avenir Next LT Pro Demi" w:hAnsi="Avenir Next LT Pro Demi" w:cs="Calibri"/>
                <w:color w:val="auto"/>
                <w:sz w:val="16"/>
                <w:szCs w:val="16"/>
                <w:lang w:val="es-419"/>
              </w:rPr>
              <w:t>3</w:t>
            </w:r>
          </w:p>
        </w:tc>
        <w:tc>
          <w:tcPr>
            <w:tcW w:w="10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DDD9C3" w:themeFill="background2" w:themeFillShade="E6"/>
            <w:vAlign w:val="center"/>
          </w:tcPr>
          <w:p w:rsidRPr="002157EF" w:rsidR="0003686A" w:rsidP="00692DFA" w:rsidRDefault="0003686A" w14:paraId="49BA0ADE" w14:textId="0BA8A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Demi" w:hAnsi="Avenir Next LT Pro Demi" w:cs="Calibri"/>
                <w:color w:val="auto"/>
                <w:sz w:val="16"/>
                <w:szCs w:val="16"/>
                <w:lang w:val="es-419"/>
              </w:rPr>
            </w:pPr>
            <w:r w:rsidRPr="002157EF">
              <w:rPr>
                <w:rFonts w:ascii="Avenir Next LT Pro Demi" w:hAnsi="Avenir Next LT Pro Demi" w:cs="Calibri"/>
                <w:color w:val="auto"/>
                <w:sz w:val="16"/>
                <w:szCs w:val="16"/>
                <w:lang w:val="es-419"/>
              </w:rPr>
              <w:t>4</w:t>
            </w:r>
          </w:p>
        </w:tc>
        <w:tc>
          <w:tcPr>
            <w:tcW w:w="10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DDD9C3" w:themeFill="background2" w:themeFillShade="E6"/>
            <w:vAlign w:val="center"/>
          </w:tcPr>
          <w:p w:rsidRPr="002157EF" w:rsidR="0003686A" w:rsidP="00692DFA" w:rsidRDefault="0003686A" w14:paraId="0BB9027C" w14:textId="3BC8B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Demi" w:hAnsi="Avenir Next LT Pro Demi" w:cs="Calibri"/>
                <w:color w:val="auto"/>
                <w:sz w:val="16"/>
                <w:szCs w:val="16"/>
                <w:lang w:val="es-419"/>
              </w:rPr>
            </w:pPr>
            <w:r w:rsidRPr="002157EF">
              <w:rPr>
                <w:rFonts w:ascii="Avenir Next LT Pro Demi" w:hAnsi="Avenir Next LT Pro Demi" w:cs="Calibri"/>
                <w:color w:val="auto"/>
                <w:sz w:val="16"/>
                <w:szCs w:val="16"/>
                <w:lang w:val="es-419"/>
              </w:rPr>
              <w:t>5</w:t>
            </w:r>
          </w:p>
        </w:tc>
        <w:tc>
          <w:tcPr>
            <w:tcW w:w="10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DDD9C3" w:themeFill="background2" w:themeFillShade="E6"/>
            <w:vAlign w:val="center"/>
          </w:tcPr>
          <w:p w:rsidRPr="002157EF" w:rsidR="0003686A" w:rsidP="00692DFA" w:rsidRDefault="0003686A" w14:paraId="57295FC0" w14:textId="1D4A13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Demi" w:hAnsi="Avenir Next LT Pro Demi" w:cs="Calibri"/>
                <w:color w:val="auto"/>
                <w:sz w:val="16"/>
                <w:szCs w:val="16"/>
                <w:lang w:val="es-419"/>
              </w:rPr>
            </w:pPr>
            <w:r w:rsidRPr="002157EF">
              <w:rPr>
                <w:rFonts w:ascii="Avenir Next LT Pro Demi" w:hAnsi="Avenir Next LT Pro Demi" w:cs="Calibri"/>
                <w:color w:val="auto"/>
                <w:sz w:val="16"/>
                <w:szCs w:val="16"/>
                <w:lang w:val="es-419"/>
              </w:rPr>
              <w:t>6</w:t>
            </w:r>
          </w:p>
        </w:tc>
        <w:tc>
          <w:tcPr>
            <w:tcW w:w="10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DDD9C3" w:themeFill="background2" w:themeFillShade="E6"/>
            <w:vAlign w:val="center"/>
          </w:tcPr>
          <w:p w:rsidRPr="002157EF" w:rsidR="0003686A" w:rsidP="00692DFA" w:rsidRDefault="0003686A" w14:paraId="232AD372" w14:textId="3DCFB5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Demi" w:hAnsi="Avenir Next LT Pro Demi" w:cs="Calibri"/>
                <w:color w:val="auto"/>
                <w:sz w:val="16"/>
                <w:szCs w:val="16"/>
                <w:lang w:val="es-419"/>
              </w:rPr>
            </w:pPr>
            <w:r w:rsidRPr="002157EF">
              <w:rPr>
                <w:rFonts w:ascii="Avenir Next LT Pro Demi" w:hAnsi="Avenir Next LT Pro Demi" w:cs="Calibri"/>
                <w:color w:val="auto"/>
                <w:sz w:val="16"/>
                <w:szCs w:val="16"/>
                <w:lang w:val="es-419"/>
              </w:rPr>
              <w:t>7</w:t>
            </w:r>
          </w:p>
        </w:tc>
        <w:tc>
          <w:tcPr>
            <w:tcW w:w="10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shd w:val="clear" w:color="auto" w:fill="DDD9C3" w:themeFill="background2" w:themeFillShade="E6"/>
            <w:vAlign w:val="center"/>
          </w:tcPr>
          <w:p w:rsidRPr="002157EF" w:rsidR="0003686A" w:rsidP="00692DFA" w:rsidRDefault="0003686A" w14:paraId="17B4C4A6" w14:textId="647FCD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Demi" w:hAnsi="Avenir Next LT Pro Demi" w:cs="Calibri"/>
                <w:color w:val="auto"/>
                <w:sz w:val="16"/>
                <w:szCs w:val="16"/>
                <w:lang w:val="es-419"/>
              </w:rPr>
            </w:pPr>
            <w:r w:rsidRPr="002157EF">
              <w:rPr>
                <w:rFonts w:ascii="Avenir Next LT Pro Demi" w:hAnsi="Avenir Next LT Pro Demi" w:cs="Calibri"/>
                <w:color w:val="auto"/>
                <w:sz w:val="16"/>
                <w:szCs w:val="16"/>
                <w:lang w:val="es-419"/>
              </w:rPr>
              <w:t>8</w:t>
            </w:r>
          </w:p>
        </w:tc>
      </w:tr>
      <w:tr w:rsidRPr="00305BA0" w:rsidR="00537F7B" w:rsidTr="00E03F63" w14:paraId="565E589C" w14:textId="0CE8E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shd w:val="clear" w:color="auto" w:fill="DAEEF3" w:themeFill="accent5" w:themeFillTint="33"/>
          </w:tcPr>
          <w:p w:rsidRPr="00BB797C" w:rsidR="00537F7B" w:rsidP="00537F7B" w:rsidRDefault="00537F7B" w14:paraId="06B6E25A" w14:textId="7983EF97">
            <w:pPr>
              <w:rPr>
                <w:rFonts w:ascii="Avenir Next LT Pro Demi" w:hAnsi="Avenir Next LT Pro Demi" w:cs="Calibri"/>
                <w:b w:val="0"/>
                <w:bCs w:val="0"/>
                <w:sz w:val="18"/>
                <w:szCs w:val="18"/>
                <w:lang w:val="es-419"/>
              </w:rPr>
            </w:pPr>
            <w:r w:rsidRPr="00BB797C">
              <w:rPr>
                <w:rFonts w:ascii="Avenir Next LT Pro Demi" w:hAnsi="Avenir Next LT Pro Demi" w:cs="Calibri"/>
                <w:b w:val="0"/>
                <w:bCs w:val="0"/>
                <w:sz w:val="18"/>
                <w:szCs w:val="18"/>
                <w:lang w:val="es-419"/>
              </w:rPr>
              <w:t>Para calificar, el ingreso del hogar no debe exceder:</w:t>
            </w:r>
          </w:p>
        </w:tc>
        <w:tc>
          <w:tcPr>
            <w:tcW w:w="1006" w:type="dxa"/>
            <w:shd w:val="clear" w:color="auto" w:fill="DAEEF3" w:themeFill="accent5" w:themeFillTint="33"/>
            <w:vAlign w:val="center"/>
          </w:tcPr>
          <w:p w:rsidRPr="00FE327F" w:rsidR="00537F7B" w:rsidP="00537F7B" w:rsidRDefault="00537F7B" w14:paraId="31164CF2" w14:textId="3940C4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Demi" w:hAnsi="Avenir Next LT Pro Demi" w:cs="Calibri"/>
                <w:sz w:val="16"/>
                <w:szCs w:val="16"/>
                <w:lang w:val="es-419"/>
              </w:rPr>
            </w:pPr>
            <w:r w:rsidRPr="00FE327F">
              <w:rPr>
                <w:rFonts w:ascii="Avenir Next LT Pro Demi" w:hAnsi="Avenir Next LT Pro Demi" w:cs="Calibri"/>
                <w:sz w:val="16"/>
                <w:szCs w:val="16"/>
              </w:rPr>
              <w:t>$62,850</w:t>
            </w:r>
          </w:p>
        </w:tc>
        <w:tc>
          <w:tcPr>
            <w:tcW w:w="1006" w:type="dxa"/>
            <w:shd w:val="clear" w:color="auto" w:fill="DAEEF3" w:themeFill="accent5" w:themeFillTint="33"/>
            <w:vAlign w:val="center"/>
          </w:tcPr>
          <w:p w:rsidRPr="00FE327F" w:rsidR="00537F7B" w:rsidP="00537F7B" w:rsidRDefault="00537F7B" w14:paraId="3F92B25F" w14:textId="6A6D7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Demi" w:hAnsi="Avenir Next LT Pro Demi" w:cs="Calibri"/>
                <w:sz w:val="16"/>
                <w:szCs w:val="16"/>
                <w:lang w:val="es-419"/>
              </w:rPr>
            </w:pPr>
            <w:r w:rsidRPr="00FE327F">
              <w:rPr>
                <w:rFonts w:ascii="Avenir Next LT Pro Demi" w:hAnsi="Avenir Next LT Pro Demi" w:cs="Calibri"/>
                <w:sz w:val="16"/>
                <w:szCs w:val="16"/>
              </w:rPr>
              <w:t>$71,800</w:t>
            </w:r>
          </w:p>
        </w:tc>
        <w:tc>
          <w:tcPr>
            <w:tcW w:w="1005" w:type="dxa"/>
            <w:shd w:val="clear" w:color="auto" w:fill="DAEEF3" w:themeFill="accent5" w:themeFillTint="33"/>
            <w:vAlign w:val="center"/>
          </w:tcPr>
          <w:p w:rsidRPr="00FE327F" w:rsidR="00537F7B" w:rsidP="00537F7B" w:rsidRDefault="00537F7B" w14:paraId="79D1CF85" w14:textId="768F50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Demi" w:hAnsi="Avenir Next LT Pro Demi" w:cs="Calibri"/>
                <w:sz w:val="16"/>
                <w:szCs w:val="16"/>
                <w:lang w:val="es-419"/>
              </w:rPr>
            </w:pPr>
            <w:r w:rsidRPr="00FE327F">
              <w:rPr>
                <w:rFonts w:ascii="Avenir Next LT Pro Demi" w:hAnsi="Avenir Next LT Pro Demi" w:cs="Calibri"/>
                <w:sz w:val="16"/>
                <w:szCs w:val="16"/>
              </w:rPr>
              <w:t>$80,800</w:t>
            </w:r>
          </w:p>
        </w:tc>
        <w:tc>
          <w:tcPr>
            <w:tcW w:w="1005" w:type="dxa"/>
            <w:shd w:val="clear" w:color="auto" w:fill="DAEEF3" w:themeFill="accent5" w:themeFillTint="33"/>
            <w:vAlign w:val="center"/>
          </w:tcPr>
          <w:p w:rsidRPr="00FE327F" w:rsidR="00537F7B" w:rsidP="00537F7B" w:rsidRDefault="00537F7B" w14:paraId="01132425" w14:textId="7303E5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Demi" w:hAnsi="Avenir Next LT Pro Demi" w:cs="Calibri"/>
                <w:sz w:val="16"/>
                <w:szCs w:val="16"/>
                <w:lang w:val="es-419"/>
              </w:rPr>
            </w:pPr>
            <w:r w:rsidRPr="00FE327F">
              <w:rPr>
                <w:rFonts w:ascii="Avenir Next LT Pro Demi" w:hAnsi="Avenir Next LT Pro Demi" w:cs="Calibri"/>
                <w:sz w:val="16"/>
                <w:szCs w:val="16"/>
              </w:rPr>
              <w:t>$89,750</w:t>
            </w:r>
          </w:p>
        </w:tc>
        <w:tc>
          <w:tcPr>
            <w:tcW w:w="1005" w:type="dxa"/>
            <w:shd w:val="clear" w:color="auto" w:fill="DAEEF3" w:themeFill="accent5" w:themeFillTint="33"/>
            <w:vAlign w:val="center"/>
          </w:tcPr>
          <w:p w:rsidRPr="00FE327F" w:rsidR="00537F7B" w:rsidP="00537F7B" w:rsidRDefault="00537F7B" w14:paraId="62E7C07B" w14:textId="369DF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Demi" w:hAnsi="Avenir Next LT Pro Demi" w:cs="Calibri"/>
                <w:sz w:val="16"/>
                <w:szCs w:val="16"/>
                <w:lang w:val="es-419"/>
              </w:rPr>
            </w:pPr>
            <w:r w:rsidRPr="00FE327F">
              <w:rPr>
                <w:rFonts w:ascii="Avenir Next LT Pro Demi" w:hAnsi="Avenir Next LT Pro Demi" w:cs="Calibri"/>
                <w:sz w:val="16"/>
                <w:szCs w:val="16"/>
              </w:rPr>
              <w:t>$96,950</w:t>
            </w:r>
          </w:p>
        </w:tc>
        <w:tc>
          <w:tcPr>
            <w:tcW w:w="1005" w:type="dxa"/>
            <w:shd w:val="clear" w:color="auto" w:fill="DAEEF3" w:themeFill="accent5" w:themeFillTint="33"/>
            <w:vAlign w:val="center"/>
          </w:tcPr>
          <w:p w:rsidRPr="00FE327F" w:rsidR="00537F7B" w:rsidP="00537F7B" w:rsidRDefault="00537F7B" w14:paraId="064F006E" w14:textId="0B3971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Demi" w:hAnsi="Avenir Next LT Pro Demi" w:cs="Calibri"/>
                <w:sz w:val="16"/>
                <w:szCs w:val="16"/>
                <w:lang w:val="es-419"/>
              </w:rPr>
            </w:pPr>
            <w:r w:rsidRPr="00FE327F">
              <w:rPr>
                <w:rFonts w:ascii="Avenir Next LT Pro Demi" w:hAnsi="Avenir Next LT Pro Demi" w:cs="Calibri"/>
                <w:sz w:val="16"/>
                <w:szCs w:val="16"/>
              </w:rPr>
              <w:t>$104,150</w:t>
            </w:r>
          </w:p>
        </w:tc>
        <w:tc>
          <w:tcPr>
            <w:tcW w:w="1032" w:type="dxa"/>
            <w:shd w:val="clear" w:color="auto" w:fill="DAEEF3" w:themeFill="accent5" w:themeFillTint="33"/>
            <w:vAlign w:val="center"/>
          </w:tcPr>
          <w:p w:rsidRPr="00FE327F" w:rsidR="00537F7B" w:rsidP="00537F7B" w:rsidRDefault="00537F7B" w14:paraId="08288EBA" w14:textId="1B188C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Demi" w:hAnsi="Avenir Next LT Pro Demi" w:cs="Calibri"/>
                <w:sz w:val="16"/>
                <w:szCs w:val="16"/>
                <w:lang w:val="es-419"/>
              </w:rPr>
            </w:pPr>
            <w:r w:rsidRPr="00FE327F">
              <w:rPr>
                <w:rFonts w:ascii="Avenir Next LT Pro Demi" w:hAnsi="Avenir Next LT Pro Demi" w:cs="Calibri"/>
                <w:sz w:val="16"/>
                <w:szCs w:val="16"/>
              </w:rPr>
              <w:t>$111,300</w:t>
            </w:r>
          </w:p>
        </w:tc>
        <w:tc>
          <w:tcPr>
            <w:tcW w:w="1052" w:type="dxa"/>
            <w:shd w:val="clear" w:color="auto" w:fill="DAEEF3" w:themeFill="accent5" w:themeFillTint="33"/>
            <w:vAlign w:val="center"/>
          </w:tcPr>
          <w:p w:rsidRPr="00FE327F" w:rsidR="00537F7B" w:rsidP="00537F7B" w:rsidRDefault="00537F7B" w14:paraId="5DBD21DB" w14:textId="445A56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Demi" w:hAnsi="Avenir Next LT Pro Demi" w:cs="Calibri"/>
                <w:sz w:val="16"/>
                <w:szCs w:val="16"/>
                <w:lang w:val="es-419"/>
              </w:rPr>
            </w:pPr>
            <w:r w:rsidRPr="00FE327F">
              <w:rPr>
                <w:rFonts w:ascii="Avenir Next LT Pro Demi" w:hAnsi="Avenir Next LT Pro Demi" w:cs="Calibri"/>
                <w:sz w:val="16"/>
                <w:szCs w:val="16"/>
              </w:rPr>
              <w:t>$118,500</w:t>
            </w:r>
          </w:p>
        </w:tc>
      </w:tr>
    </w:tbl>
    <w:p w:rsidRPr="007E7DCA" w:rsidR="0003686A" w:rsidP="3F6BFB41" w:rsidRDefault="0003686A" w14:paraId="1FA4ADD9" w14:textId="77777777">
      <w:pPr>
        <w:rPr>
          <w:rFonts w:ascii="Calibri" w:hAnsi="Calibri" w:cs="Calibri"/>
          <w:sz w:val="16"/>
          <w:szCs w:val="16"/>
          <w:lang w:val="es-419"/>
        </w:rPr>
      </w:pPr>
    </w:p>
    <w:p w:rsidRPr="00023971" w:rsidR="00E76572" w:rsidP="00E76572" w:rsidRDefault="00E76572" w14:paraId="4010D889" w14:textId="08894569">
      <w:pPr>
        <w:rPr>
          <w:rFonts w:ascii="Avenir Next LT Pro Demi" w:hAnsi="Avenir Next LT Pro Demi"/>
          <w:sz w:val="18"/>
          <w:szCs w:val="18"/>
          <w:lang w:val="es-419"/>
        </w:rPr>
      </w:pPr>
      <w:r w:rsidRPr="00023971">
        <w:rPr>
          <w:rFonts w:ascii="Avenir Next LT Pro Demi" w:hAnsi="Avenir Next LT Pro Demi"/>
          <w:sz w:val="18"/>
          <w:szCs w:val="18"/>
          <w:lang w:val="es-419"/>
        </w:rPr>
        <w:t>NOT</w:t>
      </w:r>
      <w:r w:rsidRPr="00023971" w:rsidR="00E3045A">
        <w:rPr>
          <w:rFonts w:ascii="Avenir Next LT Pro Demi" w:hAnsi="Avenir Next LT Pro Demi"/>
          <w:sz w:val="18"/>
          <w:szCs w:val="18"/>
          <w:lang w:val="es-419"/>
        </w:rPr>
        <w:t>A</w:t>
      </w:r>
      <w:r w:rsidRPr="00023971">
        <w:rPr>
          <w:rFonts w:ascii="Avenir Next LT Pro Demi" w:hAnsi="Avenir Next LT Pro Demi"/>
          <w:sz w:val="18"/>
          <w:szCs w:val="18"/>
          <w:lang w:val="es-419"/>
        </w:rPr>
        <w:t xml:space="preserve">: </w:t>
      </w:r>
      <w:r w:rsidRPr="00023971" w:rsidR="008229D0">
        <w:rPr>
          <w:rFonts w:ascii="Avenir Next LT Pro Demi" w:hAnsi="Avenir Next LT Pro Demi"/>
          <w:sz w:val="18"/>
          <w:szCs w:val="18"/>
          <w:lang w:val="es-419"/>
        </w:rPr>
        <w:t>**</w:t>
      </w:r>
      <w:r w:rsidRPr="00023971" w:rsidR="00945611">
        <w:rPr>
          <w:rFonts w:ascii="Avenir Next LT Pro Demi" w:hAnsi="Avenir Next LT Pro Demi"/>
          <w:sz w:val="18"/>
          <w:szCs w:val="18"/>
          <w:lang w:val="es-419"/>
        </w:rPr>
        <w:t>Verificación</w:t>
      </w:r>
      <w:r w:rsidRPr="00023971" w:rsidR="00B21B01">
        <w:rPr>
          <w:rFonts w:ascii="Avenir Next LT Pro Demi" w:hAnsi="Avenir Next LT Pro Demi"/>
          <w:sz w:val="18"/>
          <w:szCs w:val="18"/>
          <w:lang w:val="es-419"/>
        </w:rPr>
        <w:t xml:space="preserve"> de Ingresos Aceptada</w:t>
      </w:r>
      <w:r w:rsidRPr="00023971" w:rsidR="007563AF">
        <w:rPr>
          <w:rFonts w:ascii="Avenir Next LT Pro Demi" w:hAnsi="Avenir Next LT Pro Demi"/>
          <w:sz w:val="18"/>
          <w:szCs w:val="18"/>
          <w:lang w:val="es-419"/>
        </w:rPr>
        <w:t>:</w:t>
      </w:r>
      <w:r w:rsidRPr="00023971" w:rsidR="00E3045A">
        <w:rPr>
          <w:rFonts w:ascii="Avenir Next LT Pro Demi" w:hAnsi="Avenir Next LT Pro Demi"/>
          <w:sz w:val="18"/>
          <w:szCs w:val="18"/>
          <w:lang w:val="es-419"/>
        </w:rPr>
        <w:t xml:space="preserve"> </w:t>
      </w:r>
    </w:p>
    <w:p w:rsidRPr="00023971" w:rsidR="00E76572" w:rsidP="3F6BFB41" w:rsidRDefault="00B07C6C" w14:paraId="3829AAAC" w14:textId="27533411">
      <w:pPr>
        <w:rPr>
          <w:rFonts w:ascii="Avenir Next LT Pro" w:hAnsi="Avenir Next LT Pro"/>
          <w:color w:val="C00000"/>
          <w:sz w:val="18"/>
          <w:szCs w:val="18"/>
          <w:lang w:val="es-419"/>
        </w:rPr>
      </w:pPr>
      <w:r w:rsidRPr="00023971">
        <w:rPr>
          <w:rFonts w:ascii="Avenir Next LT Pro" w:hAnsi="Avenir Next LT Pro" w:cs="Calibri"/>
          <w:color w:val="C00000"/>
          <w:sz w:val="18"/>
          <w:szCs w:val="18"/>
          <w:lang w:val="es-419"/>
        </w:rPr>
        <w:t xml:space="preserve">IRS </w:t>
      </w:r>
      <w:r w:rsidRPr="00023971" w:rsidR="009268E0">
        <w:rPr>
          <w:rFonts w:ascii="Avenir Next LT Pro" w:hAnsi="Avenir Next LT Pro" w:cs="Calibri"/>
          <w:color w:val="C00000"/>
          <w:sz w:val="18"/>
          <w:szCs w:val="18"/>
          <w:lang w:val="es-419"/>
        </w:rPr>
        <w:t xml:space="preserve">2024 </w:t>
      </w:r>
      <w:r w:rsidRPr="00023971" w:rsidR="00816E0F">
        <w:rPr>
          <w:rFonts w:ascii="Avenir Next LT Pro" w:hAnsi="Avenir Next LT Pro" w:cs="Calibri"/>
          <w:color w:val="C00000"/>
          <w:sz w:val="18"/>
          <w:szCs w:val="18"/>
          <w:lang w:val="es-419"/>
        </w:rPr>
        <w:t>1040 Completo</w:t>
      </w:r>
      <w:r w:rsidRPr="00023971" w:rsidR="00734203">
        <w:rPr>
          <w:rFonts w:ascii="Avenir Next LT Pro" w:hAnsi="Avenir Next LT Pro" w:cs="Calibri"/>
          <w:color w:val="C00000"/>
          <w:sz w:val="18"/>
          <w:szCs w:val="18"/>
          <w:lang w:val="es-419"/>
        </w:rPr>
        <w:t xml:space="preserve"> </w:t>
      </w:r>
      <w:r w:rsidRPr="00023971" w:rsidR="00734203">
        <w:rPr>
          <w:rFonts w:ascii="Avenir Next LT Pro" w:hAnsi="Avenir Next LT Pro" w:cs="Calibri"/>
          <w:i/>
          <w:iCs/>
          <w:color w:val="C00000"/>
          <w:sz w:val="18"/>
          <w:szCs w:val="18"/>
          <w:lang w:val="es-419"/>
        </w:rPr>
        <w:t>(</w:t>
      </w:r>
      <w:r w:rsidRPr="00023971" w:rsidR="004E3390">
        <w:rPr>
          <w:rFonts w:ascii="Avenir Next LT Pro" w:hAnsi="Avenir Next LT Pro" w:cs="Calibri"/>
          <w:i/>
          <w:iCs/>
          <w:color w:val="C00000"/>
          <w:sz w:val="18"/>
          <w:szCs w:val="18"/>
          <w:lang w:val="es-419"/>
        </w:rPr>
        <w:t>con el Anexo I si la línea 8 es superior a cer</w:t>
      </w:r>
      <w:r w:rsidRPr="00023971" w:rsidR="004A4B5A">
        <w:rPr>
          <w:rFonts w:ascii="Avenir Next LT Pro" w:hAnsi="Avenir Next LT Pro" w:cs="Calibri"/>
          <w:i/>
          <w:iCs/>
          <w:color w:val="C00000"/>
          <w:sz w:val="18"/>
          <w:szCs w:val="18"/>
          <w:lang w:val="es-419"/>
        </w:rPr>
        <w:t>o)</w:t>
      </w:r>
      <w:r w:rsidRPr="00023971" w:rsidR="004A4B5A">
        <w:rPr>
          <w:rFonts w:ascii="Avenir Next LT Pro" w:hAnsi="Avenir Next LT Pro" w:cs="Calibri"/>
          <w:color w:val="C00000"/>
          <w:sz w:val="18"/>
          <w:szCs w:val="18"/>
          <w:lang w:val="es-419"/>
        </w:rPr>
        <w:t>, W</w:t>
      </w:r>
      <w:r w:rsidRPr="00023971" w:rsidR="008D7F7F">
        <w:rPr>
          <w:rFonts w:ascii="Avenir Next LT Pro" w:hAnsi="Avenir Next LT Pro"/>
          <w:color w:val="C00000"/>
          <w:sz w:val="18"/>
          <w:szCs w:val="18"/>
          <w:lang w:val="es-419"/>
        </w:rPr>
        <w:t>2, W4, 1099-DIV, 1099-INT, 1099-G,</w:t>
      </w:r>
      <w:r w:rsidRPr="00023971" w:rsidR="00DD085E">
        <w:rPr>
          <w:rFonts w:ascii="Avenir Next LT Pro" w:hAnsi="Avenir Next LT Pro"/>
          <w:color w:val="C00000"/>
          <w:sz w:val="18"/>
          <w:szCs w:val="18"/>
          <w:lang w:val="es-419"/>
        </w:rPr>
        <w:t xml:space="preserve"> Declaración 1099 de la Administración de la Seguridad Social (SSA),</w:t>
      </w:r>
      <w:r w:rsidRPr="00023971" w:rsidR="002A093E">
        <w:rPr>
          <w:rFonts w:ascii="Avenir Next LT Pro" w:hAnsi="Avenir Next LT Pro"/>
          <w:color w:val="C00000"/>
          <w:sz w:val="18"/>
          <w:szCs w:val="18"/>
          <w:lang w:val="es-419"/>
        </w:rPr>
        <w:t xml:space="preserve"> SSI, o Pensión Conyugal</w:t>
      </w:r>
    </w:p>
    <w:p w:rsidR="006B4AFC" w:rsidP="3F6BFB41" w:rsidRDefault="00B1467A" w14:paraId="05824628" w14:textId="6C5ED852">
      <w:pPr>
        <w:rPr>
          <w:rFonts w:ascii="Avenir Next LT Pro" w:hAnsi="Avenir Next LT Pro" w:cs="Calibri"/>
          <w:color w:val="C00000"/>
          <w:sz w:val="18"/>
          <w:szCs w:val="18"/>
          <w:lang w:val="es-419"/>
        </w:rPr>
      </w:pPr>
      <w:r w:rsidRPr="00023971">
        <w:rPr>
          <w:rFonts w:ascii="Avenir Next LT Pro" w:hAnsi="Avenir Next LT Pro" w:cs="Calibri"/>
          <w:color w:val="C00000"/>
          <w:sz w:val="18"/>
          <w:szCs w:val="18"/>
          <w:lang w:val="es-419"/>
        </w:rPr>
        <w:t>**No se aceptan comprobantes de pago como prueba de ingresos</w:t>
      </w:r>
    </w:p>
    <w:p w:rsidRPr="00023971" w:rsidR="0046305E" w:rsidP="3F6BFB41" w:rsidRDefault="0046305E" w14:paraId="0436F20A" w14:textId="77777777">
      <w:pPr>
        <w:rPr>
          <w:rFonts w:ascii="Avenir Next LT Pro" w:hAnsi="Avenir Next LT Pro" w:cs="Calibri"/>
          <w:color w:val="C00000"/>
          <w:sz w:val="18"/>
          <w:szCs w:val="18"/>
          <w:lang w:val="es-419"/>
        </w:rPr>
      </w:pPr>
    </w:p>
    <w:p w:rsidRPr="00324361" w:rsidR="00DE5690" w:rsidP="3F6BFB41" w:rsidRDefault="000C3F89" w14:paraId="1F084F2A" w14:textId="3625B830">
      <w:pPr>
        <w:rPr>
          <w:rFonts w:ascii="Avenir Next LT Pro Demi" w:hAnsi="Avenir Next LT Pro Demi" w:cs="Calibri"/>
          <w:b/>
          <w:bCs/>
          <w:sz w:val="18"/>
          <w:szCs w:val="18"/>
          <w:u w:val="single"/>
          <w:lang w:val="es-419"/>
        </w:rPr>
      </w:pPr>
      <w:r w:rsidRPr="00324361">
        <w:rPr>
          <w:rFonts w:ascii="Avenir Next LT Pro Demi" w:hAnsi="Avenir Next LT Pro Demi" w:cs="Calibri"/>
          <w:b/>
          <w:bCs/>
          <w:sz w:val="18"/>
          <w:szCs w:val="18"/>
          <w:u w:val="single"/>
          <w:lang w:val="es-419"/>
        </w:rPr>
        <w:t>Con</w:t>
      </w:r>
      <w:r w:rsidRPr="00324361" w:rsidR="00B8516F">
        <w:rPr>
          <w:rFonts w:ascii="Avenir Next LT Pro Demi" w:hAnsi="Avenir Next LT Pro Demi" w:cs="Calibri"/>
          <w:b/>
          <w:bCs/>
          <w:sz w:val="18"/>
          <w:szCs w:val="18"/>
          <w:u w:val="single"/>
          <w:lang w:val="es-419"/>
        </w:rPr>
        <w:t>sideraciones del Programa</w:t>
      </w:r>
      <w:r w:rsidRPr="00324361" w:rsidR="650F3D7C">
        <w:rPr>
          <w:rFonts w:ascii="Avenir Next LT Pro Demi" w:hAnsi="Avenir Next LT Pro Demi" w:cs="Calibri"/>
          <w:sz w:val="18"/>
          <w:szCs w:val="18"/>
          <w:lang w:val="es-419"/>
        </w:rPr>
        <w:t xml:space="preserve">: </w:t>
      </w:r>
    </w:p>
    <w:p w:rsidRPr="00324361" w:rsidR="00DE5690" w:rsidP="00DE5690" w:rsidRDefault="004E0DFC" w14:paraId="1CD1B82E" w14:textId="4A709A0A">
      <w:pPr>
        <w:pStyle w:val="ListParagraph"/>
        <w:numPr>
          <w:ilvl w:val="0"/>
          <w:numId w:val="12"/>
        </w:numPr>
        <w:rPr>
          <w:rFonts w:ascii="Avenir Next LT Pro Demi" w:hAnsi="Avenir Next LT Pro Demi" w:eastAsia="Times New Roman" w:cs="Calibri"/>
          <w:sz w:val="18"/>
          <w:szCs w:val="18"/>
          <w:lang w:val="es-419"/>
        </w:rPr>
      </w:pPr>
      <w:r w:rsidRPr="00324361">
        <w:rPr>
          <w:rFonts w:ascii="Avenir Next LT Pro Demi" w:hAnsi="Avenir Next LT Pro Demi" w:eastAsia="Times New Roman" w:cs="Calibri"/>
          <w:sz w:val="18"/>
          <w:szCs w:val="18"/>
          <w:lang w:val="es-419"/>
        </w:rPr>
        <w:t xml:space="preserve">Los solicitantes </w:t>
      </w:r>
      <w:r w:rsidRPr="00AA1BCE" w:rsidR="00052ECF">
        <w:rPr>
          <w:rFonts w:ascii="Avenir Next LT Pro Demi" w:hAnsi="Avenir Next LT Pro Demi" w:eastAsia="Times New Roman" w:cs="Calibri"/>
          <w:b/>
          <w:bCs/>
          <w:color w:val="C00000"/>
          <w:sz w:val="18"/>
          <w:szCs w:val="18"/>
          <w:u w:val="double"/>
          <w:lang w:val="es-419"/>
        </w:rPr>
        <w:t>no pueden</w:t>
      </w:r>
      <w:r w:rsidRPr="00324361" w:rsidR="00052ECF">
        <w:rPr>
          <w:rFonts w:ascii="Avenir Next LT Pro Demi" w:hAnsi="Avenir Next LT Pro Demi" w:eastAsia="Times New Roman" w:cs="Calibri"/>
          <w:sz w:val="18"/>
          <w:szCs w:val="18"/>
          <w:lang w:val="es-419"/>
        </w:rPr>
        <w:t xml:space="preserve"> ser participantes de los siguientes programas:</w:t>
      </w:r>
    </w:p>
    <w:p w:rsidRPr="00324361" w:rsidR="00DE5690" w:rsidP="00C82E8B" w:rsidRDefault="004221AF" w14:paraId="199C7815" w14:textId="56212CF6">
      <w:pPr>
        <w:pStyle w:val="ListParagraph"/>
        <w:numPr>
          <w:ilvl w:val="0"/>
          <w:numId w:val="16"/>
        </w:numPr>
        <w:spacing w:after="0" w:line="240" w:lineRule="auto"/>
        <w:rPr>
          <w:rFonts w:ascii="Avenir Next LT Pro Demi" w:hAnsi="Avenir Next LT Pro Demi" w:eastAsia="Times New Roman" w:cs="Calibri"/>
          <w:sz w:val="18"/>
          <w:szCs w:val="18"/>
          <w:lang w:val="es-419"/>
        </w:rPr>
      </w:pPr>
      <w:r w:rsidRPr="00324361">
        <w:rPr>
          <w:rFonts w:ascii="Avenir Next LT Pro Demi" w:hAnsi="Avenir Next LT Pro Demi" w:eastAsia="Times New Roman" w:cs="Calibri"/>
          <w:sz w:val="18"/>
          <w:szCs w:val="18"/>
          <w:lang w:val="es-419"/>
        </w:rPr>
        <w:t xml:space="preserve">Exención de Homestead de </w:t>
      </w:r>
      <w:r w:rsidRPr="00324361" w:rsidR="00B81A85">
        <w:rPr>
          <w:rFonts w:ascii="Avenir Next LT Pro Demi" w:hAnsi="Avenir Next LT Pro Demi" w:cs="Calibri"/>
          <w:sz w:val="18"/>
          <w:szCs w:val="18"/>
          <w:lang w:val="es-419"/>
        </w:rPr>
        <w:t>Carolina del Norte</w:t>
      </w:r>
    </w:p>
    <w:p w:rsidRPr="00324361" w:rsidR="00DE5690" w:rsidP="00C82E8B" w:rsidRDefault="00AE3196" w14:paraId="22B785B6" w14:textId="3772FC57">
      <w:pPr>
        <w:pStyle w:val="ListParagraph"/>
        <w:numPr>
          <w:ilvl w:val="0"/>
          <w:numId w:val="16"/>
        </w:numPr>
        <w:spacing w:after="0" w:line="240" w:lineRule="auto"/>
        <w:rPr>
          <w:rFonts w:ascii="Avenir Next LT Pro Demi" w:hAnsi="Avenir Next LT Pro Demi" w:eastAsia="Times New Roman" w:cs="Calibri"/>
          <w:sz w:val="18"/>
          <w:szCs w:val="18"/>
          <w:lang w:val="es-419"/>
        </w:rPr>
      </w:pPr>
      <w:r w:rsidRPr="00324361">
        <w:rPr>
          <w:rFonts w:ascii="Avenir Next LT Pro Demi" w:hAnsi="Avenir Next LT Pro Demi" w:eastAsia="Times New Roman" w:cs="Calibri"/>
          <w:sz w:val="18"/>
          <w:szCs w:val="18"/>
          <w:lang w:val="es-419"/>
        </w:rPr>
        <w:t>Diferi</w:t>
      </w:r>
      <w:r w:rsidRPr="00324361" w:rsidR="00F663D6">
        <w:rPr>
          <w:rFonts w:ascii="Avenir Next LT Pro Demi" w:hAnsi="Avenir Next LT Pro Demi" w:eastAsia="Times New Roman" w:cs="Calibri"/>
          <w:sz w:val="18"/>
          <w:szCs w:val="18"/>
          <w:lang w:val="es-419"/>
        </w:rPr>
        <w:t xml:space="preserve">miento de </w:t>
      </w:r>
      <w:r w:rsidRPr="00324361" w:rsidR="00B71B77">
        <w:rPr>
          <w:rFonts w:ascii="Avenir Next LT Pro Demi" w:hAnsi="Avenir Next LT Pro Demi" w:eastAsia="Times New Roman" w:cs="Calibri"/>
          <w:sz w:val="18"/>
          <w:szCs w:val="18"/>
          <w:lang w:val="es-419"/>
        </w:rPr>
        <w:t xml:space="preserve">Impuestos </w:t>
      </w:r>
      <w:r w:rsidRPr="00324361" w:rsidR="0058449B">
        <w:rPr>
          <w:rFonts w:ascii="Avenir Next LT Pro Demi" w:hAnsi="Avenir Next LT Pro Demi" w:eastAsia="Times New Roman" w:cs="Calibri"/>
          <w:sz w:val="18"/>
          <w:szCs w:val="18"/>
          <w:lang w:val="es-419"/>
        </w:rPr>
        <w:t xml:space="preserve">a la propiedad de </w:t>
      </w:r>
      <w:r w:rsidRPr="00324361" w:rsidR="00B81A85">
        <w:rPr>
          <w:rFonts w:ascii="Avenir Next LT Pro Demi" w:hAnsi="Avenir Next LT Pro Demi" w:eastAsia="Times New Roman" w:cs="Calibri"/>
          <w:sz w:val="18"/>
          <w:szCs w:val="18"/>
          <w:lang w:val="es-419"/>
        </w:rPr>
        <w:t>Carolina del Norte</w:t>
      </w:r>
    </w:p>
    <w:p w:rsidRPr="00324361" w:rsidR="00DE5690" w:rsidP="00C82E8B" w:rsidRDefault="0058449B" w14:paraId="759166EA" w14:textId="63997ECF">
      <w:pPr>
        <w:pStyle w:val="ListParagraph"/>
        <w:numPr>
          <w:ilvl w:val="0"/>
          <w:numId w:val="16"/>
        </w:numPr>
        <w:spacing w:after="0" w:line="240" w:lineRule="auto"/>
        <w:rPr>
          <w:rFonts w:ascii="Avenir Next LT Pro Demi" w:hAnsi="Avenir Next LT Pro Demi" w:eastAsia="Times New Roman" w:cs="Calibri"/>
          <w:sz w:val="18"/>
          <w:szCs w:val="18"/>
          <w:lang w:val="es-419"/>
        </w:rPr>
      </w:pPr>
      <w:r w:rsidRPr="00324361">
        <w:rPr>
          <w:rFonts w:ascii="Avenir Next LT Pro Demi" w:hAnsi="Avenir Next LT Pro Demi" w:eastAsia="Times New Roman" w:cs="Calibri"/>
          <w:sz w:val="18"/>
          <w:szCs w:val="18"/>
          <w:lang w:val="es-419"/>
        </w:rPr>
        <w:t xml:space="preserve">Exclusión para los veteranos discapacitados de </w:t>
      </w:r>
      <w:r w:rsidRPr="00324361" w:rsidR="00B81A85">
        <w:rPr>
          <w:rFonts w:ascii="Avenir Next LT Pro Demi" w:hAnsi="Avenir Next LT Pro Demi" w:eastAsia="Times New Roman" w:cs="Calibri"/>
          <w:sz w:val="18"/>
          <w:szCs w:val="18"/>
          <w:lang w:val="es-419"/>
        </w:rPr>
        <w:t>Carolina del Norte</w:t>
      </w:r>
    </w:p>
    <w:p w:rsidRPr="00324361" w:rsidR="00CD1630" w:rsidP="00C82E8B" w:rsidRDefault="00F53160" w14:paraId="02A2FD83" w14:textId="3208D818">
      <w:pPr>
        <w:pStyle w:val="ListParagraph"/>
        <w:numPr>
          <w:ilvl w:val="0"/>
          <w:numId w:val="16"/>
        </w:numPr>
        <w:spacing w:after="0" w:line="240" w:lineRule="auto"/>
        <w:rPr>
          <w:rFonts w:ascii="Avenir Next LT Pro Demi" w:hAnsi="Avenir Next LT Pro Demi" w:eastAsia="Times New Roman" w:cs="Calibri"/>
          <w:sz w:val="18"/>
          <w:szCs w:val="18"/>
          <w:lang w:val="es-419"/>
        </w:rPr>
      </w:pPr>
      <w:r w:rsidRPr="00324361">
        <w:rPr>
          <w:rFonts w:ascii="Avenir Next LT Pro Demi" w:hAnsi="Avenir Next LT Pro Demi" w:eastAsia="Times New Roman" w:cs="Calibri"/>
          <w:sz w:val="18"/>
          <w:szCs w:val="18"/>
          <w:lang w:val="es-419"/>
        </w:rPr>
        <w:t>Programa de Valor de Uso Presente</w:t>
      </w:r>
      <w:r w:rsidRPr="00324361" w:rsidR="004B7047">
        <w:rPr>
          <w:rFonts w:ascii="Avenir Next LT Pro Demi" w:hAnsi="Avenir Next LT Pro Demi" w:eastAsia="Times New Roman" w:cs="Calibri"/>
          <w:sz w:val="18"/>
          <w:szCs w:val="18"/>
          <w:lang w:val="es-419"/>
        </w:rPr>
        <w:t xml:space="preserve"> </w:t>
      </w:r>
      <w:r w:rsidRPr="00324361" w:rsidR="00DE5690">
        <w:rPr>
          <w:rFonts w:ascii="Avenir Next LT Pro Demi" w:hAnsi="Avenir Next LT Pro Demi" w:eastAsia="Times New Roman" w:cs="Calibri"/>
          <w:sz w:val="18"/>
          <w:szCs w:val="18"/>
          <w:lang w:val="es-419"/>
        </w:rPr>
        <w:t>(PUV</w:t>
      </w:r>
      <w:r w:rsidRPr="00324361" w:rsidR="004B7047">
        <w:rPr>
          <w:rFonts w:ascii="Avenir Next LT Pro Demi" w:hAnsi="Avenir Next LT Pro Demi" w:eastAsia="Times New Roman" w:cs="Calibri"/>
          <w:sz w:val="18"/>
          <w:szCs w:val="18"/>
          <w:lang w:val="es-419"/>
        </w:rPr>
        <w:t xml:space="preserve"> por sus siglas en inglés</w:t>
      </w:r>
      <w:r w:rsidRPr="00324361" w:rsidR="00DE5690">
        <w:rPr>
          <w:rFonts w:ascii="Avenir Next LT Pro Demi" w:hAnsi="Avenir Next LT Pro Demi" w:eastAsia="Times New Roman" w:cs="Calibri"/>
          <w:sz w:val="18"/>
          <w:szCs w:val="18"/>
          <w:lang w:val="es-419"/>
        </w:rPr>
        <w:t>)</w:t>
      </w:r>
      <w:r w:rsidRPr="00324361" w:rsidR="004B7047">
        <w:rPr>
          <w:rFonts w:ascii="Avenir Next LT Pro Demi" w:hAnsi="Avenir Next LT Pro Demi" w:eastAsia="Times New Roman" w:cs="Calibri"/>
          <w:sz w:val="18"/>
          <w:szCs w:val="18"/>
          <w:lang w:val="es-419"/>
        </w:rPr>
        <w:t xml:space="preserve"> de </w:t>
      </w:r>
      <w:r w:rsidRPr="00324361" w:rsidR="00B81A85">
        <w:rPr>
          <w:rFonts w:ascii="Avenir Next LT Pro Demi" w:hAnsi="Avenir Next LT Pro Demi" w:eastAsia="Times New Roman" w:cs="Calibri"/>
          <w:sz w:val="18"/>
          <w:szCs w:val="18"/>
          <w:lang w:val="es-419"/>
        </w:rPr>
        <w:t>Carolina del Norte</w:t>
      </w:r>
    </w:p>
    <w:p w:rsidRPr="00324361" w:rsidR="00775E69" w:rsidP="00D5023C" w:rsidRDefault="005C7B43" w14:paraId="48747D28" w14:textId="2A00D74F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18"/>
          <w:szCs w:val="18"/>
          <w:lang w:val="es-419"/>
        </w:rPr>
      </w:pPr>
      <w:r w:rsidRPr="00324361">
        <w:rPr>
          <w:rFonts w:ascii="Avenir Next LT Pro Demi" w:hAnsi="Avenir Next LT Pro Demi" w:cs="Calibri"/>
          <w:sz w:val="18"/>
          <w:szCs w:val="18"/>
          <w:lang w:val="es-419"/>
        </w:rPr>
        <w:t>Los solicitantes no pueden tener más de una factura de impuestos morosa en los últimos tres años</w:t>
      </w:r>
      <w:r w:rsidRPr="00324361" w:rsidR="00BB780B">
        <w:rPr>
          <w:rFonts w:ascii="Calibri" w:hAnsi="Calibri" w:cs="Calibri"/>
          <w:sz w:val="18"/>
          <w:szCs w:val="18"/>
          <w:lang w:val="es-419"/>
        </w:rPr>
        <w:t>.</w:t>
      </w:r>
    </w:p>
    <w:p w:rsidRPr="00DB4AD1" w:rsidR="00914C23" w:rsidP="00914C23" w:rsidRDefault="00914C23" w14:paraId="7DA65B97" w14:textId="77777777">
      <w:pPr>
        <w:pStyle w:val="ListParagraph"/>
        <w:spacing w:after="0" w:line="240" w:lineRule="auto"/>
        <w:rPr>
          <w:rFonts w:ascii="Avenir Next LT Pro" w:hAnsi="Avenir Next LT Pro" w:cs="Calibri"/>
          <w:sz w:val="18"/>
          <w:szCs w:val="18"/>
          <w:lang w:val="es-419"/>
        </w:rPr>
      </w:pPr>
    </w:p>
    <w:p w:rsidRPr="00F22A3D" w:rsidR="00313DA8" w:rsidP="5EB6FD87" w:rsidRDefault="00FC45C6" w14:paraId="40CD5545" w14:textId="02347EED" w14:noSpellErr="1">
      <w:pPr>
        <w:rPr>
          <w:rFonts w:ascii="Avenir Next LT Pro" w:hAnsi="Avenir Next LT Pro" w:cs="Calibri"/>
          <w:sz w:val="18"/>
          <w:szCs w:val="18"/>
          <w:lang w:val="en-US"/>
        </w:rPr>
      </w:pPr>
      <w:r w:rsidRPr="5EB6FD87" w:rsidR="00FC45C6">
        <w:rPr>
          <w:rFonts w:ascii="Avenir Next LT Pro" w:hAnsi="Avenir Next LT Pro" w:cs="Calibri"/>
          <w:sz w:val="18"/>
          <w:szCs w:val="18"/>
          <w:lang w:val="en-US"/>
        </w:rPr>
        <w:t xml:space="preserve">Si usted cumple con todos los criterios </w:t>
      </w:r>
      <w:r w:rsidRPr="5EB6FD87" w:rsidR="0083079C">
        <w:rPr>
          <w:rFonts w:ascii="Avenir Next LT Pro" w:hAnsi="Avenir Next LT Pro" w:cs="Calibri"/>
          <w:sz w:val="18"/>
          <w:szCs w:val="18"/>
          <w:lang w:val="en-US"/>
        </w:rPr>
        <w:t>anteriores</w:t>
      </w:r>
      <w:r w:rsidRPr="5EB6FD87" w:rsidR="008B3A3C">
        <w:rPr>
          <w:rFonts w:ascii="Avenir Next LT Pro" w:hAnsi="Avenir Next LT Pro" w:cs="Calibri"/>
          <w:sz w:val="18"/>
          <w:szCs w:val="18"/>
          <w:lang w:val="en-US"/>
        </w:rPr>
        <w:t xml:space="preserve">, </w:t>
      </w:r>
      <w:r w:rsidRPr="5EB6FD87" w:rsidR="0083079C">
        <w:rPr>
          <w:rFonts w:ascii="Avenir Next LT Pro" w:hAnsi="Avenir Next LT Pro" w:cs="Calibri"/>
          <w:sz w:val="18"/>
          <w:szCs w:val="18"/>
          <w:lang w:val="en-US"/>
        </w:rPr>
        <w:t>complete las</w:t>
      </w:r>
      <w:r w:rsidRPr="5EB6FD87" w:rsidR="008B3A3C">
        <w:rPr>
          <w:rFonts w:ascii="Avenir Next LT Pro" w:hAnsi="Avenir Next LT Pro" w:cs="Calibri"/>
          <w:sz w:val="18"/>
          <w:szCs w:val="18"/>
          <w:lang w:val="en-US"/>
        </w:rPr>
        <w:t xml:space="preserve"> </w:t>
      </w:r>
      <w:r w:rsidRPr="5EB6FD87" w:rsidR="0083079C">
        <w:rPr>
          <w:rFonts w:ascii="Avenir Next LT Pro" w:hAnsi="Avenir Next LT Pro" w:cs="Calibri"/>
          <w:sz w:val="18"/>
          <w:szCs w:val="18"/>
          <w:lang w:val="en-US"/>
        </w:rPr>
        <w:t>secciones</w:t>
      </w:r>
      <w:r w:rsidRPr="5EB6FD87" w:rsidR="008B3A3C">
        <w:rPr>
          <w:rFonts w:ascii="Avenir Next LT Pro" w:hAnsi="Avenir Next LT Pro" w:cs="Calibri"/>
          <w:sz w:val="18"/>
          <w:szCs w:val="18"/>
          <w:lang w:val="en-US"/>
        </w:rPr>
        <w:t xml:space="preserve"> 1-3</w:t>
      </w:r>
      <w:r w:rsidRPr="5EB6FD87" w:rsidR="00681C0B">
        <w:rPr>
          <w:rFonts w:ascii="Avenir Next LT Pro" w:hAnsi="Avenir Next LT Pro" w:cs="Calibri"/>
          <w:sz w:val="18"/>
          <w:szCs w:val="18"/>
          <w:lang w:val="en-US"/>
        </w:rPr>
        <w:t xml:space="preserve">, </w:t>
      </w:r>
      <w:r w:rsidRPr="5EB6FD87" w:rsidR="0083079C">
        <w:rPr>
          <w:rFonts w:ascii="Avenir Next LT Pro" w:hAnsi="Avenir Next LT Pro" w:cs="Calibri"/>
          <w:sz w:val="18"/>
          <w:szCs w:val="18"/>
          <w:lang w:val="en-US"/>
        </w:rPr>
        <w:t>luego firme y ponga la fecha</w:t>
      </w:r>
      <w:r w:rsidRPr="5EB6FD87" w:rsidR="00DD781A">
        <w:rPr>
          <w:rFonts w:ascii="Avenir Next LT Pro" w:hAnsi="Avenir Next LT Pro" w:cs="Calibri"/>
          <w:sz w:val="18"/>
          <w:szCs w:val="18"/>
          <w:lang w:val="en-US"/>
        </w:rPr>
        <w:t xml:space="preserve"> en la solicitud</w:t>
      </w:r>
      <w:r w:rsidRPr="5EB6FD87" w:rsidR="008B3A3C">
        <w:rPr>
          <w:rFonts w:ascii="Avenir Next LT Pro" w:hAnsi="Avenir Next LT Pro" w:cs="Calibri"/>
          <w:sz w:val="18"/>
          <w:szCs w:val="18"/>
          <w:lang w:val="en-US"/>
        </w:rPr>
        <w:t>.</w:t>
      </w:r>
      <w:r w:rsidRPr="5EB6FD87" w:rsidR="000974A1">
        <w:rPr>
          <w:rFonts w:ascii="Avenir Next LT Pro" w:hAnsi="Avenir Next LT Pro" w:cs="Calibri"/>
          <w:sz w:val="18"/>
          <w:szCs w:val="18"/>
          <w:lang w:val="en-US"/>
        </w:rPr>
        <w:t xml:space="preserve"> </w:t>
      </w:r>
      <w:r w:rsidRPr="5EB6FD87" w:rsidR="004C6EC1">
        <w:rPr>
          <w:rFonts w:ascii="Avenir Next LT Pro" w:hAnsi="Avenir Next LT Pro" w:cs="Calibri"/>
          <w:sz w:val="18"/>
          <w:szCs w:val="18"/>
          <w:lang w:val="en-US"/>
        </w:rPr>
        <w:t xml:space="preserve">El plazo para </w:t>
      </w:r>
      <w:r w:rsidRPr="5EB6FD87" w:rsidR="00642FC9">
        <w:rPr>
          <w:rFonts w:ascii="Avenir Next LT Pro" w:hAnsi="Avenir Next LT Pro" w:cs="Calibri"/>
          <w:sz w:val="18"/>
          <w:szCs w:val="18"/>
          <w:lang w:val="en-US"/>
        </w:rPr>
        <w:t>solicitar</w:t>
      </w:r>
      <w:r w:rsidRPr="5EB6FD87" w:rsidR="000974A1">
        <w:rPr>
          <w:rFonts w:ascii="Avenir Next LT Pro" w:hAnsi="Avenir Next LT Pro" w:cs="Calibri"/>
          <w:sz w:val="18"/>
          <w:szCs w:val="18"/>
          <w:lang w:val="en-US"/>
        </w:rPr>
        <w:t xml:space="preserve"> </w:t>
      </w:r>
      <w:r w:rsidRPr="5EB6FD87" w:rsidR="00642FC9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>empieza el</w:t>
      </w:r>
      <w:r w:rsidRPr="5EB6FD87" w:rsidR="00A84CA2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 xml:space="preserve"> 1</w:t>
      </w:r>
      <w:r w:rsidRPr="5EB6FD87" w:rsidR="00642FC9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 xml:space="preserve"> de julio</w:t>
      </w:r>
      <w:r w:rsidRPr="5EB6FD87" w:rsidR="00A84CA2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>, 202</w:t>
      </w:r>
      <w:r w:rsidRPr="5EB6FD87" w:rsidR="00713F72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>5</w:t>
      </w:r>
      <w:r w:rsidRPr="5EB6FD87" w:rsidR="00A84CA2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 xml:space="preserve">, </w:t>
      </w:r>
      <w:r w:rsidRPr="5EB6FD87" w:rsidR="00642FC9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>y termina el</w:t>
      </w:r>
      <w:r w:rsidRPr="5EB6FD87" w:rsidR="000974A1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 xml:space="preserve"> </w:t>
      </w:r>
      <w:r w:rsidRPr="5EB6FD87" w:rsidR="00DB7C4E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>2</w:t>
      </w:r>
      <w:r w:rsidRPr="5EB6FD87" w:rsidR="00713F72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>1</w:t>
      </w:r>
      <w:r w:rsidRPr="5EB6FD87" w:rsidR="00642FC9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 xml:space="preserve"> de noviembre</w:t>
      </w:r>
      <w:r w:rsidRPr="5EB6FD87" w:rsidR="000974A1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>,</w:t>
      </w:r>
      <w:r w:rsidRPr="5EB6FD87" w:rsidR="00C94AF8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 xml:space="preserve"> </w:t>
      </w:r>
      <w:r w:rsidRPr="5EB6FD87" w:rsidR="000974A1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>202</w:t>
      </w:r>
      <w:r w:rsidRPr="5EB6FD87" w:rsidR="00713F72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>5</w:t>
      </w:r>
      <w:r w:rsidRPr="5EB6FD87" w:rsidR="000974A1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 xml:space="preserve">.  </w:t>
      </w:r>
      <w:r w:rsidRPr="5EB6FD87" w:rsidR="00884CF1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 xml:space="preserve">Las solicitudes </w:t>
      </w:r>
      <w:r w:rsidRPr="5EB6FD87" w:rsidR="006B13EF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>DEBEN ser entregadas y</w:t>
      </w:r>
      <w:r w:rsidRPr="5EB6FD87" w:rsidR="005025A9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 xml:space="preserve"> </w:t>
      </w:r>
      <w:r w:rsidRPr="5EB6FD87" w:rsidR="0023505A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 xml:space="preserve">con sello postal hasta el </w:t>
      </w:r>
      <w:r w:rsidRPr="5EB6FD87" w:rsidR="00DB7C4E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>2</w:t>
      </w:r>
      <w:r w:rsidRPr="5EB6FD87" w:rsidR="00FD0AA9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>1</w:t>
      </w:r>
      <w:r w:rsidRPr="5EB6FD87" w:rsidR="0023505A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 xml:space="preserve"> de noviembre</w:t>
      </w:r>
      <w:r w:rsidRPr="5EB6FD87" w:rsidR="000974A1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>,</w:t>
      </w:r>
      <w:r w:rsidRPr="5EB6FD87" w:rsidR="00C94AF8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 xml:space="preserve"> </w:t>
      </w:r>
      <w:r w:rsidRPr="5EB6FD87" w:rsidR="000974A1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>202</w:t>
      </w:r>
      <w:r w:rsidRPr="5EB6FD87" w:rsidR="00FD0AA9">
        <w:rPr>
          <w:rFonts w:ascii="Avenir Next LT Pro" w:hAnsi="Avenir Next LT Pro" w:cs="Calibri"/>
          <w:b w:val="1"/>
          <w:bCs w:val="1"/>
          <w:sz w:val="18"/>
          <w:szCs w:val="18"/>
          <w:lang w:val="en-US"/>
        </w:rPr>
        <w:t>5</w:t>
      </w:r>
      <w:r w:rsidRPr="5EB6FD87" w:rsidR="000974A1">
        <w:rPr>
          <w:rFonts w:ascii="Avenir Next LT Pro" w:hAnsi="Avenir Next LT Pro" w:cs="Calibri"/>
          <w:sz w:val="18"/>
          <w:szCs w:val="18"/>
          <w:lang w:val="en-US"/>
        </w:rPr>
        <w:t>.</w:t>
      </w:r>
      <w:r w:rsidRPr="5EB6FD87" w:rsidR="001B783B">
        <w:rPr>
          <w:rFonts w:ascii="Avenir Next LT Pro" w:hAnsi="Avenir Next LT Pro" w:cs="Calibri"/>
          <w:sz w:val="18"/>
          <w:szCs w:val="18"/>
          <w:lang w:val="en-US"/>
        </w:rPr>
        <w:t xml:space="preserve"> </w:t>
      </w:r>
      <w:r w:rsidRPr="5EB6FD87" w:rsidR="004F1555">
        <w:rPr>
          <w:rFonts w:ascii="Avenir Next LT Pro" w:hAnsi="Avenir Next LT Pro" w:cs="Calibri"/>
          <w:sz w:val="18"/>
          <w:szCs w:val="18"/>
          <w:lang w:val="en-US"/>
        </w:rPr>
        <w:t>Los solicitantes cuyos impuestos sobre la propiedad son (en garantía) pagados por la compañía hipotecaria, pueden estar sujetos a</w:t>
      </w:r>
      <w:r w:rsidRPr="5EB6FD87" w:rsidR="004F1659">
        <w:rPr>
          <w:rFonts w:ascii="Avenir Next LT Pro" w:hAnsi="Avenir Next LT Pro" w:cs="Calibri"/>
          <w:sz w:val="18"/>
          <w:szCs w:val="18"/>
          <w:lang w:val="en-US"/>
        </w:rPr>
        <w:t xml:space="preserve"> que</w:t>
      </w:r>
      <w:r w:rsidRPr="5EB6FD87" w:rsidR="004F1555">
        <w:rPr>
          <w:rFonts w:ascii="Avenir Next LT Pro" w:hAnsi="Avenir Next LT Pro" w:cs="Calibri"/>
          <w:sz w:val="18"/>
          <w:szCs w:val="18"/>
          <w:lang w:val="en-US"/>
        </w:rPr>
        <w:t xml:space="preserve"> la subvención se apli</w:t>
      </w:r>
      <w:r w:rsidRPr="5EB6FD87" w:rsidR="004F1659">
        <w:rPr>
          <w:rFonts w:ascii="Avenir Next LT Pro" w:hAnsi="Avenir Next LT Pro" w:cs="Calibri"/>
          <w:sz w:val="18"/>
          <w:szCs w:val="18"/>
          <w:lang w:val="en-US"/>
        </w:rPr>
        <w:t>que</w:t>
      </w:r>
      <w:r w:rsidRPr="5EB6FD87" w:rsidR="004F1555">
        <w:rPr>
          <w:rFonts w:ascii="Avenir Next LT Pro" w:hAnsi="Avenir Next LT Pro" w:cs="Calibri"/>
          <w:sz w:val="18"/>
          <w:szCs w:val="18"/>
          <w:lang w:val="en-US"/>
        </w:rPr>
        <w:t xml:space="preserve"> a la factura de impuestos del próximo año debido a</w:t>
      </w:r>
      <w:r w:rsidRPr="5EB6FD87" w:rsidR="004F1659">
        <w:rPr>
          <w:rFonts w:ascii="Avenir Next LT Pro" w:hAnsi="Avenir Next LT Pro" w:cs="Calibri"/>
          <w:sz w:val="18"/>
          <w:szCs w:val="18"/>
          <w:lang w:val="en-US"/>
        </w:rPr>
        <w:t xml:space="preserve"> que</w:t>
      </w:r>
      <w:r w:rsidRPr="5EB6FD87" w:rsidR="004F1555">
        <w:rPr>
          <w:rFonts w:ascii="Avenir Next LT Pro" w:hAnsi="Avenir Next LT Pro" w:cs="Calibri"/>
          <w:sz w:val="18"/>
          <w:szCs w:val="18"/>
          <w:lang w:val="en-US"/>
        </w:rPr>
        <w:t xml:space="preserve"> la cuenta </w:t>
      </w:r>
      <w:r w:rsidRPr="5EB6FD87" w:rsidR="003F4CB2">
        <w:rPr>
          <w:rFonts w:ascii="Avenir Next LT Pro" w:hAnsi="Avenir Next LT Pro" w:cs="Calibri"/>
          <w:sz w:val="18"/>
          <w:szCs w:val="18"/>
          <w:lang w:val="en-US"/>
        </w:rPr>
        <w:t>estará</w:t>
      </w:r>
      <w:r w:rsidRPr="5EB6FD87" w:rsidR="004F1555">
        <w:rPr>
          <w:rFonts w:ascii="Avenir Next LT Pro" w:hAnsi="Avenir Next LT Pro" w:cs="Calibri"/>
          <w:sz w:val="18"/>
          <w:szCs w:val="18"/>
          <w:lang w:val="en-US"/>
        </w:rPr>
        <w:t xml:space="preserve"> paga</w:t>
      </w:r>
      <w:r w:rsidRPr="5EB6FD87" w:rsidR="003F4CB2">
        <w:rPr>
          <w:rFonts w:ascii="Avenir Next LT Pro" w:hAnsi="Avenir Next LT Pro" w:cs="Calibri"/>
          <w:sz w:val="18"/>
          <w:szCs w:val="18"/>
          <w:lang w:val="en-US"/>
        </w:rPr>
        <w:t>da</w:t>
      </w:r>
      <w:r w:rsidRPr="5EB6FD87" w:rsidR="004F1555">
        <w:rPr>
          <w:rFonts w:ascii="Avenir Next LT Pro" w:hAnsi="Avenir Next LT Pro" w:cs="Calibri"/>
          <w:sz w:val="18"/>
          <w:szCs w:val="18"/>
          <w:lang w:val="en-US"/>
        </w:rPr>
        <w:t xml:space="preserve"> en su totalidad</w:t>
      </w:r>
      <w:r w:rsidRPr="5EB6FD87" w:rsidR="001B783B">
        <w:rPr>
          <w:rFonts w:ascii="Avenir Next LT Pro" w:hAnsi="Avenir Next LT Pro" w:cs="Calibri"/>
          <w:sz w:val="18"/>
          <w:szCs w:val="18"/>
          <w:lang w:val="en-US"/>
        </w:rPr>
        <w:t>.</w:t>
      </w:r>
    </w:p>
    <w:p w:rsidRPr="00EC12EA" w:rsidR="00A84CA2" w:rsidP="004F204B" w:rsidRDefault="00A84CA2" w14:paraId="14897166" w14:textId="77777777">
      <w:pPr>
        <w:rPr>
          <w:rFonts w:ascii="Avenir Next LT Pro" w:hAnsi="Avenir Next LT Pro" w:cs="Calibri"/>
          <w:b/>
          <w:bCs/>
          <w:sz w:val="18"/>
          <w:szCs w:val="18"/>
          <w:u w:val="single"/>
          <w:lang w:val="es-419"/>
        </w:rPr>
      </w:pPr>
    </w:p>
    <w:p w:rsidRPr="00AD4297" w:rsidR="008C578C" w:rsidP="004F204B" w:rsidRDefault="00A913A1" w14:paraId="7C1179F6" w14:textId="13EF15B8">
      <w:pPr>
        <w:rPr>
          <w:rFonts w:ascii="Avenir Next LT Pro" w:hAnsi="Avenir Next LT Pro" w:cs="Calibri"/>
          <w:sz w:val="18"/>
          <w:szCs w:val="18"/>
          <w:lang w:val="es-419"/>
        </w:rPr>
      </w:pPr>
      <w:r w:rsidRPr="00AD4297">
        <w:rPr>
          <w:rFonts w:ascii="Avenir Next LT Pro" w:hAnsi="Avenir Next LT Pro" w:cs="Calibri"/>
          <w:b/>
          <w:bCs/>
          <w:sz w:val="18"/>
          <w:szCs w:val="18"/>
          <w:u w:val="single"/>
          <w:lang w:val="es-419"/>
        </w:rPr>
        <w:t>Maneras de como entregar su solicitud</w:t>
      </w:r>
      <w:r w:rsidRPr="00AD4297" w:rsidR="007A5421">
        <w:rPr>
          <w:rFonts w:ascii="Avenir Next LT Pro" w:hAnsi="Avenir Next LT Pro" w:cs="Calibri"/>
          <w:b/>
          <w:bCs/>
          <w:sz w:val="18"/>
          <w:szCs w:val="18"/>
          <w:u w:val="single"/>
          <w:lang w:val="es-419"/>
        </w:rPr>
        <w:t xml:space="preserve"> y</w:t>
      </w:r>
      <w:r w:rsidRPr="00AD4297" w:rsidR="00135545">
        <w:rPr>
          <w:rFonts w:ascii="Avenir Next LT Pro" w:hAnsi="Avenir Next LT Pro" w:cs="Calibri"/>
          <w:b/>
          <w:bCs/>
          <w:sz w:val="18"/>
          <w:szCs w:val="18"/>
          <w:u w:val="single"/>
          <w:lang w:val="es-419"/>
        </w:rPr>
        <w:t>/o verifica</w:t>
      </w:r>
      <w:r w:rsidRPr="00AD4297" w:rsidR="0033635B">
        <w:rPr>
          <w:rFonts w:ascii="Avenir Next LT Pro" w:hAnsi="Avenir Next LT Pro" w:cs="Calibri"/>
          <w:b/>
          <w:bCs/>
          <w:sz w:val="18"/>
          <w:szCs w:val="18"/>
          <w:u w:val="single"/>
          <w:lang w:val="es-419"/>
        </w:rPr>
        <w:t>c</w:t>
      </w:r>
      <w:r w:rsidRPr="00AD4297" w:rsidR="00135545">
        <w:rPr>
          <w:rFonts w:ascii="Avenir Next LT Pro" w:hAnsi="Avenir Next LT Pro" w:cs="Calibri"/>
          <w:b/>
          <w:bCs/>
          <w:sz w:val="18"/>
          <w:szCs w:val="18"/>
          <w:u w:val="single"/>
          <w:lang w:val="es-419"/>
        </w:rPr>
        <w:t>ion</w:t>
      </w:r>
      <w:r w:rsidRPr="00AD4297" w:rsidR="0033635B">
        <w:rPr>
          <w:rFonts w:ascii="Avenir Next LT Pro" w:hAnsi="Avenir Next LT Pro" w:cs="Calibri"/>
          <w:b/>
          <w:bCs/>
          <w:sz w:val="18"/>
          <w:szCs w:val="18"/>
          <w:u w:val="single"/>
          <w:lang w:val="es-419"/>
        </w:rPr>
        <w:t>e</w:t>
      </w:r>
      <w:r w:rsidRPr="00AD4297" w:rsidR="00135545">
        <w:rPr>
          <w:rFonts w:ascii="Avenir Next LT Pro" w:hAnsi="Avenir Next LT Pro" w:cs="Calibri"/>
          <w:b/>
          <w:bCs/>
          <w:sz w:val="18"/>
          <w:szCs w:val="18"/>
          <w:u w:val="single"/>
          <w:lang w:val="es-419"/>
        </w:rPr>
        <w:t>s</w:t>
      </w:r>
      <w:r w:rsidRPr="00AD4297" w:rsidR="004F204B">
        <w:rPr>
          <w:rFonts w:ascii="Avenir Next LT Pro" w:hAnsi="Avenir Next LT Pro" w:cs="Calibri"/>
          <w:sz w:val="18"/>
          <w:szCs w:val="18"/>
          <w:u w:val="single"/>
          <w:lang w:val="es-419"/>
        </w:rPr>
        <w:t>:</w:t>
      </w:r>
      <w:r w:rsidRPr="00AD4297" w:rsidR="004F204B">
        <w:rPr>
          <w:rFonts w:ascii="Avenir Next LT Pro" w:hAnsi="Avenir Next LT Pro" w:cs="Calibri"/>
          <w:sz w:val="18"/>
          <w:szCs w:val="18"/>
          <w:lang w:val="es-419"/>
        </w:rPr>
        <w:t xml:space="preserve">  </w:t>
      </w:r>
    </w:p>
    <w:p w:rsidRPr="00AA1BCE" w:rsidR="00845875" w:rsidP="00845875" w:rsidRDefault="00D42242" w14:paraId="122C5FE2" w14:textId="1E5E1BAF">
      <w:pPr>
        <w:pStyle w:val="ListParagraph"/>
        <w:numPr>
          <w:ilvl w:val="0"/>
          <w:numId w:val="17"/>
        </w:numPr>
        <w:rPr>
          <w:rFonts w:ascii="Avenir Next LT Pro" w:hAnsi="Avenir Next LT Pro" w:cs="Calibri"/>
          <w:sz w:val="18"/>
          <w:szCs w:val="18"/>
        </w:rPr>
      </w:pPr>
      <w:r w:rsidRPr="4886E50D" w:rsidR="53DB34B3">
        <w:rPr>
          <w:rFonts w:ascii="Avenir Next LT Pro" w:hAnsi="Avenir Next LT Pro" w:cs="Calibri"/>
          <w:sz w:val="18"/>
          <w:szCs w:val="18"/>
        </w:rPr>
        <w:t>Visit</w:t>
      </w:r>
      <w:r w:rsidRPr="4886E50D" w:rsidR="5968DE8B">
        <w:rPr>
          <w:rFonts w:ascii="Avenir Next LT Pro" w:hAnsi="Avenir Next LT Pro" w:cs="Calibri"/>
          <w:sz w:val="18"/>
          <w:szCs w:val="18"/>
        </w:rPr>
        <w:t>e</w:t>
      </w:r>
      <w:r w:rsidRPr="4886E50D" w:rsidR="53DB34B3">
        <w:rPr>
          <w:rFonts w:ascii="Avenir Next LT Pro" w:hAnsi="Avenir Next LT Pro" w:cs="Calibri"/>
          <w:sz w:val="18"/>
          <w:szCs w:val="18"/>
        </w:rPr>
        <w:t xml:space="preserve"> </w:t>
      </w:r>
      <w:hyperlink r:id="Rea974964885e41ed">
        <w:r w:rsidRPr="4886E50D" w:rsidR="103E3ED7">
          <w:rPr>
            <w:rStyle w:val="Hyperlink"/>
            <w:rFonts w:ascii="Avenir Next LT Pro" w:hAnsi="Avenir Next LT Pro" w:cs="Calibri"/>
            <w:sz w:val="18"/>
            <w:szCs w:val="18"/>
          </w:rPr>
          <w:t>https:</w:t>
        </w:r>
        <w:r w:rsidRPr="4886E50D" w:rsidR="6D3D506A">
          <w:rPr>
            <w:rStyle w:val="Hyperlink"/>
            <w:rFonts w:ascii="Avenir Next LT Pro" w:hAnsi="Avenir Next LT Pro" w:cs="Calibri"/>
            <w:sz w:val="18"/>
            <w:szCs w:val="18"/>
          </w:rPr>
          <w:t>//</w:t>
        </w:r>
        <w:r w:rsidRPr="4886E50D" w:rsidR="103E3ED7">
          <w:rPr>
            <w:rStyle w:val="Hyperlink"/>
            <w:rFonts w:ascii="Avenir Next LT Pro" w:hAnsi="Avenir Next LT Pro" w:cs="Calibri"/>
            <w:sz w:val="18"/>
            <w:szCs w:val="18"/>
          </w:rPr>
          <w:t>mecknc.gov/</w:t>
        </w:r>
        <w:r w:rsidRPr="4886E50D" w:rsidR="198BC70B">
          <w:rPr>
            <w:rStyle w:val="Hyperlink"/>
            <w:rFonts w:ascii="Avenir Next LT Pro" w:hAnsi="Avenir Next LT Pro" w:cs="Calibri"/>
            <w:sz w:val="18"/>
            <w:szCs w:val="18"/>
          </w:rPr>
          <w:t>HOMES</w:t>
        </w:r>
      </w:hyperlink>
    </w:p>
    <w:p w:rsidRPr="00145873" w:rsidR="00014714" w:rsidP="00D42242" w:rsidRDefault="0033635B" w14:paraId="6D49E78B" w14:textId="4FA8C7A2">
      <w:pPr>
        <w:pStyle w:val="ListParagraph"/>
        <w:numPr>
          <w:ilvl w:val="0"/>
          <w:numId w:val="17"/>
        </w:numPr>
        <w:rPr>
          <w:rFonts w:ascii="Avenir Next LT Pro" w:hAnsi="Avenir Next LT Pro" w:cs="Calibri"/>
          <w:sz w:val="18"/>
          <w:szCs w:val="18"/>
          <w:lang w:val="es-419"/>
        </w:rPr>
      </w:pPr>
      <w:r w:rsidRPr="00145873">
        <w:rPr>
          <w:rFonts w:ascii="Avenir Next LT Pro" w:hAnsi="Avenir Next LT Pro" w:cs="Calibri"/>
          <w:sz w:val="18"/>
          <w:szCs w:val="18"/>
          <w:lang w:val="es-419"/>
        </w:rPr>
        <w:t>Entregue las solicitudes completa</w:t>
      </w:r>
      <w:r w:rsidRPr="00145873" w:rsidR="006677F8">
        <w:rPr>
          <w:rFonts w:ascii="Avenir Next LT Pro" w:hAnsi="Avenir Next LT Pro" w:cs="Calibri"/>
          <w:sz w:val="18"/>
          <w:szCs w:val="18"/>
          <w:lang w:val="es-419"/>
        </w:rPr>
        <w:t>da</w:t>
      </w:r>
      <w:r w:rsidRPr="00145873">
        <w:rPr>
          <w:rFonts w:ascii="Avenir Next LT Pro" w:hAnsi="Avenir Next LT Pro" w:cs="Calibri"/>
          <w:sz w:val="18"/>
          <w:szCs w:val="18"/>
          <w:lang w:val="es-419"/>
        </w:rPr>
        <w:t xml:space="preserve">s </w:t>
      </w:r>
      <w:r w:rsidRPr="00145873" w:rsidR="006677F8">
        <w:rPr>
          <w:rFonts w:ascii="Avenir Next LT Pro" w:hAnsi="Avenir Next LT Pro" w:cs="Calibri"/>
          <w:sz w:val="18"/>
          <w:szCs w:val="18"/>
          <w:lang w:val="es-419"/>
        </w:rPr>
        <w:t>y las verificaciones a</w:t>
      </w:r>
      <w:r w:rsidRPr="00145873" w:rsidR="00014714">
        <w:rPr>
          <w:rFonts w:ascii="Avenir Next LT Pro" w:hAnsi="Avenir Next LT Pro" w:cs="Calibri"/>
          <w:sz w:val="18"/>
          <w:szCs w:val="18"/>
          <w:lang w:val="es-419"/>
        </w:rPr>
        <w:t>:</w:t>
      </w:r>
    </w:p>
    <w:p w:rsidRPr="00EE5C4B" w:rsidR="00014714" w:rsidP="00014714" w:rsidRDefault="006677F8" w14:paraId="35816679" w14:textId="73F37E23">
      <w:pPr>
        <w:pStyle w:val="ListParagraph"/>
        <w:numPr>
          <w:ilvl w:val="0"/>
          <w:numId w:val="18"/>
        </w:numPr>
        <w:rPr>
          <w:rFonts w:ascii="Avenir Next LT Pro" w:hAnsi="Avenir Next LT Pro" w:cs="Calibri"/>
          <w:sz w:val="16"/>
          <w:szCs w:val="16"/>
          <w:lang w:val="es-419"/>
        </w:rPr>
      </w:pPr>
      <w:r w:rsidRPr="00EE5C4B">
        <w:rPr>
          <w:rFonts w:ascii="Avenir Next LT Pro" w:hAnsi="Avenir Next LT Pro" w:cs="Calibri"/>
          <w:sz w:val="16"/>
          <w:szCs w:val="16"/>
          <w:lang w:val="es-419"/>
        </w:rPr>
        <w:t xml:space="preserve">Centro de Recursos Comunitarios </w:t>
      </w:r>
      <w:r w:rsidRPr="00EE5C4B" w:rsidR="00F66BFF">
        <w:rPr>
          <w:rFonts w:ascii="Avenir Next LT Pro" w:hAnsi="Avenir Next LT Pro" w:cs="Calibri"/>
          <w:sz w:val="16"/>
          <w:szCs w:val="16"/>
          <w:lang w:val="es-419"/>
        </w:rPr>
        <w:t xml:space="preserve">Valerie C. Woodard, 3205 Freedom Dr. Suite 1000, Charlotte, </w:t>
      </w:r>
      <w:r w:rsidRPr="00EE5C4B" w:rsidR="00624F02">
        <w:rPr>
          <w:rFonts w:ascii="Avenir Next LT Pro" w:hAnsi="Avenir Next LT Pro" w:cs="Calibri"/>
          <w:sz w:val="16"/>
          <w:szCs w:val="16"/>
          <w:lang w:val="es-419"/>
        </w:rPr>
        <w:t>NC 28208</w:t>
      </w:r>
    </w:p>
    <w:p w:rsidRPr="00EE5C4B" w:rsidR="00E13488" w:rsidP="00E13488" w:rsidRDefault="00EC73AF" w14:paraId="2CFE3C67" w14:textId="3B6C6056">
      <w:pPr>
        <w:pStyle w:val="ListParagraph"/>
        <w:numPr>
          <w:ilvl w:val="0"/>
          <w:numId w:val="18"/>
        </w:numPr>
        <w:rPr>
          <w:rFonts w:ascii="Avenir Next LT Pro" w:hAnsi="Avenir Next LT Pro" w:cs="Calibri"/>
          <w:sz w:val="16"/>
          <w:szCs w:val="16"/>
          <w:lang w:val="es-419"/>
        </w:rPr>
      </w:pPr>
      <w:r w:rsidRPr="00EE5C4B">
        <w:rPr>
          <w:rFonts w:ascii="Avenir Next LT Pro" w:hAnsi="Avenir Next LT Pro" w:cs="Calibri"/>
          <w:sz w:val="16"/>
          <w:szCs w:val="16"/>
          <w:lang w:val="es-419"/>
        </w:rPr>
        <w:t xml:space="preserve">Centro de Recursos Comunitarios </w:t>
      </w:r>
      <w:r w:rsidRPr="00EE5C4B" w:rsidR="00624F02">
        <w:rPr>
          <w:rFonts w:ascii="Avenir Next LT Pro" w:hAnsi="Avenir Next LT Pro" w:cs="Calibri"/>
          <w:sz w:val="16"/>
          <w:szCs w:val="16"/>
          <w:lang w:val="es-419"/>
        </w:rPr>
        <w:t>Ella B. Scarborough, 430 Stitt Road, Charlotte, NC 28213</w:t>
      </w:r>
    </w:p>
    <w:p w:rsidRPr="00EE5C4B" w:rsidR="000C20D5" w:rsidP="000C20D5" w:rsidRDefault="00E41B0A" w14:paraId="01D0234C" w14:textId="2DEA0C43">
      <w:pPr>
        <w:pStyle w:val="ListParagraph"/>
        <w:numPr>
          <w:ilvl w:val="0"/>
          <w:numId w:val="18"/>
        </w:numPr>
        <w:rPr>
          <w:rFonts w:ascii="Avenir Next LT Pro" w:hAnsi="Avenir Next LT Pro" w:cs="Calibri"/>
          <w:sz w:val="16"/>
          <w:szCs w:val="16"/>
        </w:rPr>
      </w:pPr>
      <w:r w:rsidRPr="00EE5C4B">
        <w:rPr>
          <w:rFonts w:ascii="Avenir Next LT Pro" w:hAnsi="Avenir Next LT Pro" w:cs="Calibri"/>
          <w:sz w:val="16"/>
          <w:szCs w:val="16"/>
        </w:rPr>
        <w:t xml:space="preserve">Centro </w:t>
      </w:r>
      <w:r w:rsidRPr="00EE5C4B" w:rsidR="00243D9C">
        <w:rPr>
          <w:rFonts w:ascii="Avenir Next LT Pro" w:hAnsi="Avenir Next LT Pro" w:cs="Calibri"/>
          <w:sz w:val="16"/>
          <w:szCs w:val="16"/>
        </w:rPr>
        <w:t>Catherine M. Wilson</w:t>
      </w:r>
      <w:r w:rsidRPr="00EE5C4B" w:rsidR="00A67E50">
        <w:rPr>
          <w:rFonts w:ascii="Avenir Next LT Pro" w:hAnsi="Avenir Next LT Pro" w:cs="Calibri"/>
          <w:sz w:val="16"/>
          <w:szCs w:val="16"/>
        </w:rPr>
        <w:t>, 301 Billingsley Road, Charlotte, NC 28211</w:t>
      </w:r>
    </w:p>
    <w:p w:rsidR="00B62A22" w:rsidP="00B62A22" w:rsidRDefault="005C7D45" w14:paraId="7E8902F9" w14:textId="77777777">
      <w:pPr>
        <w:pStyle w:val="ListParagraph"/>
        <w:numPr>
          <w:ilvl w:val="0"/>
          <w:numId w:val="19"/>
        </w:numPr>
        <w:rPr>
          <w:rFonts w:ascii="Avenir Next LT Pro" w:hAnsi="Avenir Next LT Pro" w:cs="Calibri"/>
          <w:sz w:val="16"/>
          <w:szCs w:val="16"/>
          <w:lang w:val="es-419"/>
        </w:rPr>
      </w:pPr>
      <w:r w:rsidRPr="00CA43CF">
        <w:rPr>
          <w:rFonts w:ascii="Avenir Next LT Pro" w:hAnsi="Avenir Next LT Pro" w:cs="Calibri"/>
          <w:sz w:val="16"/>
          <w:szCs w:val="16"/>
          <w:lang w:val="es-419"/>
        </w:rPr>
        <w:t xml:space="preserve">Correo </w:t>
      </w:r>
      <w:r w:rsidRPr="00CA43CF" w:rsidR="002739A2">
        <w:rPr>
          <w:rFonts w:ascii="Avenir Next LT Pro" w:hAnsi="Avenir Next LT Pro" w:cs="Calibri"/>
          <w:sz w:val="16"/>
          <w:szCs w:val="16"/>
          <w:lang w:val="es-419"/>
        </w:rPr>
        <w:t>electrónico</w:t>
      </w:r>
      <w:r w:rsidRPr="00CA43CF" w:rsidR="003A4AA1">
        <w:rPr>
          <w:rFonts w:ascii="Avenir Next LT Pro" w:hAnsi="Avenir Next LT Pro" w:cs="Calibri"/>
          <w:sz w:val="16"/>
          <w:szCs w:val="16"/>
          <w:lang w:val="es-419"/>
        </w:rPr>
        <w:t xml:space="preserve"> </w:t>
      </w:r>
      <w:hyperlink w:history="1" r:id="rId13">
        <w:r w:rsidRPr="00CA43CF" w:rsidR="003A4AA1">
          <w:rPr>
            <w:rStyle w:val="Hyperlink"/>
            <w:rFonts w:ascii="Avenir Next LT Pro" w:hAnsi="Avenir Next LT Pro" w:cs="Calibri"/>
            <w:sz w:val="16"/>
            <w:szCs w:val="16"/>
            <w:lang w:val="es-419"/>
          </w:rPr>
          <w:t>4HOMES@mecknc.gov</w:t>
        </w:r>
      </w:hyperlink>
      <w:r w:rsidRPr="00CA43CF" w:rsidR="003A4AA1">
        <w:rPr>
          <w:rFonts w:ascii="Avenir Next LT Pro" w:hAnsi="Avenir Next LT Pro" w:cs="Calibri"/>
          <w:sz w:val="16"/>
          <w:szCs w:val="16"/>
          <w:lang w:val="es-419"/>
        </w:rPr>
        <w:t xml:space="preserve"> </w:t>
      </w:r>
    </w:p>
    <w:p w:rsidRPr="00B62A22" w:rsidR="00EF492D" w:rsidP="00B62A22" w:rsidRDefault="00EF492D" w14:paraId="238F5A91" w14:textId="3E78C891">
      <w:pPr>
        <w:ind w:left="360"/>
        <w:rPr>
          <w:rFonts w:ascii="Avenir Next LT Pro" w:hAnsi="Avenir Next LT Pro" w:cs="Calibri"/>
          <w:sz w:val="16"/>
          <w:szCs w:val="16"/>
          <w:lang w:val="es-419"/>
        </w:rPr>
      </w:pPr>
      <w:bookmarkStart w:name="_Hlk199410981" w:id="3"/>
      <w:r w:rsidRPr="00B62A22">
        <w:rPr>
          <w:rFonts w:ascii="Avenir Next LT Pro" w:hAnsi="Avenir Next LT Pro"/>
          <w:color w:val="C00000"/>
          <w:sz w:val="16"/>
          <w:szCs w:val="16"/>
          <w:u w:val="single"/>
          <w:lang w:val="es-419"/>
        </w:rPr>
        <w:t xml:space="preserve">Nota: </w:t>
      </w:r>
      <w:r w:rsidRPr="00B62A22" w:rsidR="00C363B3">
        <w:rPr>
          <w:rFonts w:ascii="Avenir Next LT Pro" w:hAnsi="Avenir Next LT Pro"/>
          <w:color w:val="C00000"/>
          <w:sz w:val="16"/>
          <w:szCs w:val="16"/>
          <w:u w:val="single"/>
          <w:lang w:val="es-419"/>
        </w:rPr>
        <w:t xml:space="preserve">Las subvenciones </w:t>
      </w:r>
      <w:r w:rsidRPr="00B62A22">
        <w:rPr>
          <w:rFonts w:ascii="Avenir Next LT Pro" w:hAnsi="Avenir Next LT Pro"/>
          <w:color w:val="C00000"/>
          <w:sz w:val="16"/>
          <w:szCs w:val="16"/>
          <w:u w:val="single"/>
          <w:lang w:val="es-419"/>
        </w:rPr>
        <w:t xml:space="preserve">HOMES </w:t>
      </w:r>
      <w:r w:rsidRPr="00B62A22" w:rsidR="00E159EB">
        <w:rPr>
          <w:rFonts w:ascii="Avenir Next LT Pro" w:hAnsi="Avenir Next LT Pro"/>
          <w:color w:val="C00000"/>
          <w:sz w:val="16"/>
          <w:szCs w:val="16"/>
          <w:u w:val="single"/>
          <w:lang w:val="es-419"/>
        </w:rPr>
        <w:t>se</w:t>
      </w:r>
      <w:r w:rsidRPr="00B62A22" w:rsidR="00C363B3">
        <w:rPr>
          <w:rFonts w:ascii="Avenir Next LT Pro" w:hAnsi="Avenir Next LT Pro"/>
          <w:color w:val="C00000"/>
          <w:sz w:val="16"/>
          <w:szCs w:val="16"/>
          <w:u w:val="single"/>
          <w:lang w:val="es-419"/>
        </w:rPr>
        <w:t xml:space="preserve"> </w:t>
      </w:r>
      <w:r w:rsidRPr="00B62A22" w:rsidR="007E4AA7">
        <w:rPr>
          <w:rFonts w:ascii="Avenir Next LT Pro" w:hAnsi="Avenir Next LT Pro"/>
          <w:color w:val="C00000"/>
          <w:sz w:val="16"/>
          <w:szCs w:val="16"/>
          <w:u w:val="single"/>
          <w:lang w:val="es-419"/>
        </w:rPr>
        <w:t>aplica</w:t>
      </w:r>
      <w:r w:rsidR="007E4AA7">
        <w:rPr>
          <w:rFonts w:ascii="Avenir Next LT Pro" w:hAnsi="Avenir Next LT Pro"/>
          <w:color w:val="C00000"/>
          <w:sz w:val="16"/>
          <w:szCs w:val="16"/>
          <w:u w:val="single"/>
          <w:lang w:val="es-419"/>
        </w:rPr>
        <w:t>rán</w:t>
      </w:r>
      <w:r w:rsidRPr="00B62A22">
        <w:rPr>
          <w:rFonts w:ascii="Avenir Next LT Pro" w:hAnsi="Avenir Next LT Pro"/>
          <w:color w:val="C00000"/>
          <w:sz w:val="16"/>
          <w:szCs w:val="16"/>
          <w:u w:val="single"/>
          <w:lang w:val="es-419"/>
        </w:rPr>
        <w:t xml:space="preserve"> </w:t>
      </w:r>
      <w:r w:rsidRPr="00B62A22" w:rsidR="00C363B3">
        <w:rPr>
          <w:rFonts w:ascii="Avenir Next LT Pro" w:hAnsi="Avenir Next LT Pro"/>
          <w:color w:val="C00000"/>
          <w:sz w:val="16"/>
          <w:szCs w:val="16"/>
          <w:u w:val="single"/>
          <w:lang w:val="es-419"/>
        </w:rPr>
        <w:t xml:space="preserve">directamente a </w:t>
      </w:r>
      <w:r w:rsidRPr="00B62A22" w:rsidR="00A21B3A">
        <w:rPr>
          <w:rFonts w:ascii="Avenir Next LT Pro" w:hAnsi="Avenir Next LT Pro"/>
          <w:color w:val="C00000"/>
          <w:sz w:val="16"/>
          <w:szCs w:val="16"/>
          <w:u w:val="single"/>
          <w:lang w:val="es-419"/>
        </w:rPr>
        <w:t>la factura de impuestos sobre la propiedad y no s</w:t>
      </w:r>
      <w:r w:rsidR="007E4AA7">
        <w:rPr>
          <w:rFonts w:ascii="Avenir Next LT Pro" w:hAnsi="Avenir Next LT Pro"/>
          <w:color w:val="C00000"/>
          <w:sz w:val="16"/>
          <w:szCs w:val="16"/>
          <w:u w:val="single"/>
          <w:lang w:val="es-419"/>
        </w:rPr>
        <w:t>e</w:t>
      </w:r>
      <w:r w:rsidRPr="00B62A22" w:rsidR="00A21B3A">
        <w:rPr>
          <w:rFonts w:ascii="Avenir Next LT Pro" w:hAnsi="Avenir Next LT Pro"/>
          <w:color w:val="C00000"/>
          <w:sz w:val="16"/>
          <w:szCs w:val="16"/>
          <w:u w:val="single"/>
          <w:lang w:val="es-419"/>
        </w:rPr>
        <w:t xml:space="preserve"> emit</w:t>
      </w:r>
      <w:r w:rsidRPr="00B62A22" w:rsidR="007C6A64">
        <w:rPr>
          <w:rFonts w:ascii="Avenir Next LT Pro" w:hAnsi="Avenir Next LT Pro"/>
          <w:color w:val="C00000"/>
          <w:sz w:val="16"/>
          <w:szCs w:val="16"/>
          <w:u w:val="single"/>
          <w:lang w:val="es-419"/>
        </w:rPr>
        <w:t>e</w:t>
      </w:r>
      <w:r w:rsidRPr="00B62A22" w:rsidR="00E159EB">
        <w:rPr>
          <w:rFonts w:ascii="Avenir Next LT Pro" w:hAnsi="Avenir Next LT Pro"/>
          <w:color w:val="C00000"/>
          <w:sz w:val="16"/>
          <w:szCs w:val="16"/>
          <w:u w:val="single"/>
          <w:lang w:val="es-419"/>
        </w:rPr>
        <w:t>n en cheque</w:t>
      </w:r>
      <w:r w:rsidRPr="00B62A22" w:rsidR="00A21B3A">
        <w:rPr>
          <w:rFonts w:ascii="Avenir Next LT Pro" w:hAnsi="Avenir Next LT Pro"/>
          <w:color w:val="C00000"/>
          <w:sz w:val="16"/>
          <w:szCs w:val="16"/>
          <w:u w:val="single"/>
          <w:lang w:val="es-419"/>
        </w:rPr>
        <w:t xml:space="preserve"> </w:t>
      </w:r>
      <w:r w:rsidRPr="00B62A22" w:rsidR="007C6A64">
        <w:rPr>
          <w:rFonts w:ascii="Avenir Next LT Pro" w:hAnsi="Avenir Next LT Pro"/>
          <w:color w:val="C00000"/>
          <w:sz w:val="16"/>
          <w:szCs w:val="16"/>
          <w:u w:val="single"/>
          <w:lang w:val="es-419"/>
        </w:rPr>
        <w:t>al solicitante</w:t>
      </w:r>
    </w:p>
    <w:bookmarkEnd w:id="3"/>
    <w:p w:rsidRPr="00A21B3A" w:rsidR="00D7587C" w:rsidP="00EF492D" w:rsidRDefault="00872CB3" w14:paraId="05DCBDE0" w14:textId="00A5A4B1">
      <w:pPr>
        <w:ind w:left="720"/>
        <w:rPr>
          <w:rFonts w:ascii="Calibri" w:hAnsi="Calibri" w:cs="Calibri"/>
          <w:sz w:val="21"/>
          <w:szCs w:val="21"/>
          <w:lang w:val="es-419"/>
        </w:rPr>
      </w:pPr>
      <w:r w:rsidRPr="007E7DCA">
        <w:rPr>
          <w:noProof/>
          <w:lang w:val="es-419"/>
        </w:rPr>
        <w:drawing>
          <wp:anchor distT="0" distB="0" distL="114300" distR="114300" simplePos="0" relativeHeight="251658241" behindDoc="0" locked="0" layoutInCell="1" allowOverlap="1" wp14:anchorId="584B32D1" wp14:editId="38E8B578">
            <wp:simplePos x="0" y="0"/>
            <wp:positionH relativeFrom="margin">
              <wp:align>center</wp:align>
            </wp:positionH>
            <wp:positionV relativeFrom="margin">
              <wp:posOffset>-131445</wp:posOffset>
            </wp:positionV>
            <wp:extent cx="914400" cy="82378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3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21B3A" w:rsidR="00A67E50" w:rsidP="00A67E50" w:rsidRDefault="00A86BAD" w14:paraId="17CD7B25" w14:textId="447D96DC">
      <w:pPr>
        <w:ind w:left="1080"/>
        <w:rPr>
          <w:rFonts w:ascii="Calibri" w:hAnsi="Calibri" w:cs="Calibri"/>
          <w:sz w:val="22"/>
          <w:szCs w:val="22"/>
          <w:lang w:val="es-419"/>
        </w:rPr>
      </w:pPr>
      <w:r w:rsidRPr="007E7DCA">
        <w:rPr>
          <w:noProof/>
          <w:lang w:val="es-419"/>
        </w:rPr>
        <w:drawing>
          <wp:anchor distT="0" distB="0" distL="114300" distR="114300" simplePos="0" relativeHeight="251660289" behindDoc="0" locked="0" layoutInCell="1" allowOverlap="1" wp14:anchorId="211149D8" wp14:editId="45593A00">
            <wp:simplePos x="0" y="0"/>
            <wp:positionH relativeFrom="margin">
              <wp:align>center</wp:align>
            </wp:positionH>
            <wp:positionV relativeFrom="margin">
              <wp:posOffset>-161290</wp:posOffset>
            </wp:positionV>
            <wp:extent cx="838200" cy="755136"/>
            <wp:effectExtent l="0" t="0" r="0" b="6985"/>
            <wp:wrapNone/>
            <wp:docPr id="563505510" name="Picture 563505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55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21B3A" w:rsidR="00420ABF" w:rsidP="003E1145" w:rsidRDefault="00420ABF" w14:paraId="32CE255E" w14:textId="2FA5A487">
      <w:pPr>
        <w:pStyle w:val="Heading1"/>
        <w:spacing w:before="0"/>
        <w:jc w:val="center"/>
        <w:rPr>
          <w:lang w:val="es-419"/>
        </w:rPr>
      </w:pPr>
    </w:p>
    <w:p w:rsidR="00D7587C" w:rsidP="003A4AA1" w:rsidRDefault="00D7587C" w14:paraId="3FEF2ACC" w14:textId="77777777">
      <w:pPr>
        <w:pStyle w:val="CompanyName"/>
        <w:tabs>
          <w:tab w:val="center" w:pos="5760"/>
        </w:tabs>
        <w:jc w:val="left"/>
        <w:rPr>
          <w:color w:val="auto"/>
          <w:sz w:val="24"/>
          <w:lang w:val="es-419"/>
        </w:rPr>
      </w:pPr>
    </w:p>
    <w:p w:rsidRPr="007B4B7D" w:rsidR="00A86BAD" w:rsidP="00A6161C" w:rsidRDefault="00CC72FC" w14:paraId="731DAD4E" w14:textId="3322F90C">
      <w:pPr>
        <w:pStyle w:val="CompanyName"/>
        <w:tabs>
          <w:tab w:val="center" w:pos="5760"/>
        </w:tabs>
        <w:jc w:val="center"/>
        <w:rPr>
          <w:rFonts w:ascii="Avenir Next LT Pro Demi" w:hAnsi="Avenir Next LT Pro Demi"/>
          <w:color w:val="31849B" w:themeColor="accent5" w:themeShade="BF"/>
          <w:sz w:val="20"/>
          <w:szCs w:val="20"/>
          <w:lang w:val="es-419"/>
        </w:rPr>
      </w:pPr>
      <w:r w:rsidRPr="007B4B7D">
        <w:rPr>
          <w:rFonts w:ascii="Avenir Next LT Pro Demi" w:hAnsi="Avenir Next LT Pro Demi"/>
          <w:color w:val="31849B" w:themeColor="accent5" w:themeShade="BF"/>
          <w:sz w:val="20"/>
          <w:szCs w:val="20"/>
          <w:lang w:val="es-419"/>
        </w:rPr>
        <w:t>2025</w:t>
      </w:r>
    </w:p>
    <w:p w:rsidRPr="007B4B7D" w:rsidR="00582F3D" w:rsidP="00582F3D" w:rsidRDefault="00582F3D" w14:paraId="0CC164B2" w14:textId="77777777">
      <w:pPr>
        <w:pStyle w:val="CompanyName"/>
        <w:tabs>
          <w:tab w:val="center" w:pos="5760"/>
        </w:tabs>
        <w:jc w:val="center"/>
        <w:rPr>
          <w:rFonts w:ascii="Avenir Next LT Pro Demi" w:hAnsi="Avenir Next LT Pro Demi"/>
          <w:color w:val="31849B" w:themeColor="accent5" w:themeShade="BF"/>
          <w:sz w:val="20"/>
          <w:szCs w:val="20"/>
          <w:lang w:val="es-419"/>
        </w:rPr>
      </w:pPr>
      <w:r w:rsidRPr="007B4B7D">
        <w:rPr>
          <w:rFonts w:ascii="Avenir Next LT Pro Demi" w:hAnsi="Avenir Next LT Pro Demi"/>
          <w:color w:val="31849B" w:themeColor="accent5" w:themeShade="BF"/>
          <w:sz w:val="20"/>
          <w:szCs w:val="20"/>
          <w:lang w:val="es-419"/>
        </w:rPr>
        <w:t>Solicitud para el Programa HOMES del Condado de Mecklenburg</w:t>
      </w:r>
    </w:p>
    <w:p w:rsidRPr="000A6ABD" w:rsidR="000A1A33" w:rsidP="008365D2" w:rsidRDefault="00A84CA2" w14:paraId="1A7C6A14" w14:textId="1F2CCACC">
      <w:pPr>
        <w:pStyle w:val="CompanyName"/>
        <w:tabs>
          <w:tab w:val="center" w:pos="5760"/>
        </w:tabs>
        <w:jc w:val="center"/>
        <w:rPr>
          <w:rFonts w:ascii="Avenir Next LT Pro" w:hAnsi="Avenir Next LT Pro"/>
          <w:b w:val="0"/>
          <w:bCs/>
          <w:color w:val="C00000"/>
          <w:sz w:val="16"/>
          <w:szCs w:val="16"/>
          <w:lang w:val="es-419"/>
        </w:rPr>
      </w:pPr>
      <w:r w:rsidRPr="0076204E">
        <w:rPr>
          <w:rFonts w:ascii="Avenir Next LT Pro" w:hAnsi="Avenir Next LT Pro"/>
          <w:b w:val="0"/>
          <w:bCs/>
          <w:color w:val="C00000"/>
          <w:sz w:val="22"/>
          <w:szCs w:val="22"/>
          <w:lang w:val="es-419"/>
        </w:rPr>
        <w:t xml:space="preserve"> </w:t>
      </w:r>
      <w:r w:rsidRPr="000A6ABD" w:rsidR="0076204E">
        <w:rPr>
          <w:rFonts w:ascii="Avenir Next LT Pro" w:hAnsi="Avenir Next LT Pro"/>
          <w:b w:val="0"/>
          <w:bCs/>
          <w:color w:val="C00000"/>
          <w:sz w:val="16"/>
          <w:szCs w:val="16"/>
          <w:lang w:val="es-419"/>
        </w:rPr>
        <w:t>D</w:t>
      </w:r>
      <w:r w:rsidRPr="000A6ABD" w:rsidR="0076204E">
        <w:rPr>
          <w:rFonts w:ascii="Avenir Next LT Pro" w:hAnsi="Avenir Next LT Pro" w:cs="Calibri"/>
          <w:b w:val="0"/>
          <w:bCs/>
          <w:color w:val="C00000"/>
          <w:sz w:val="16"/>
          <w:szCs w:val="16"/>
          <w:lang w:val="es-419"/>
        </w:rPr>
        <w:t>el 1 de julio, 2025 hasta el 21 de noviembre, 2025.</w:t>
      </w:r>
      <w:r w:rsidRPr="000A6ABD" w:rsidR="00A82AE1">
        <w:rPr>
          <w:rFonts w:ascii="Avenir Next LT Pro" w:hAnsi="Avenir Next LT Pro" w:cs="Calibri"/>
          <w:b w:val="0"/>
          <w:bCs/>
          <w:color w:val="C00000"/>
          <w:sz w:val="16"/>
          <w:szCs w:val="16"/>
          <w:lang w:val="es-419"/>
        </w:rPr>
        <w:t xml:space="preserve"> Si </w:t>
      </w:r>
      <w:r w:rsidRPr="000A6ABD" w:rsidR="007009E2">
        <w:rPr>
          <w:rFonts w:ascii="Avenir Next LT Pro" w:hAnsi="Avenir Next LT Pro" w:cs="Calibri"/>
          <w:b w:val="0"/>
          <w:bCs/>
          <w:color w:val="C00000"/>
          <w:sz w:val="16"/>
          <w:szCs w:val="16"/>
          <w:lang w:val="es-419"/>
        </w:rPr>
        <w:t>el sello postal de esta solicitud es después del 21 de noviembre</w:t>
      </w:r>
      <w:r w:rsidRPr="000A6ABD" w:rsidR="0049661B">
        <w:rPr>
          <w:rFonts w:ascii="Avenir Next LT Pro" w:hAnsi="Avenir Next LT Pro" w:cs="Calibri"/>
          <w:b w:val="0"/>
          <w:bCs/>
          <w:color w:val="C00000"/>
          <w:sz w:val="16"/>
          <w:szCs w:val="16"/>
          <w:lang w:val="es-419"/>
        </w:rPr>
        <w:t>,</w:t>
      </w:r>
      <w:r w:rsidRPr="000A6ABD" w:rsidR="007009E2">
        <w:rPr>
          <w:rFonts w:ascii="Avenir Next LT Pro" w:hAnsi="Avenir Next LT Pro" w:cs="Calibri"/>
          <w:b w:val="0"/>
          <w:bCs/>
          <w:color w:val="C00000"/>
          <w:sz w:val="16"/>
          <w:szCs w:val="16"/>
          <w:lang w:val="es-419"/>
        </w:rPr>
        <w:t xml:space="preserve"> </w:t>
      </w:r>
      <w:r w:rsidRPr="000A6ABD" w:rsidR="0049661B">
        <w:rPr>
          <w:rFonts w:ascii="Avenir Next LT Pro" w:hAnsi="Avenir Next LT Pro" w:cs="Calibri"/>
          <w:b w:val="0"/>
          <w:bCs/>
          <w:color w:val="C00000"/>
          <w:sz w:val="16"/>
          <w:szCs w:val="16"/>
          <w:lang w:val="es-419"/>
        </w:rPr>
        <w:t>2025, no será aceptada</w:t>
      </w:r>
      <w:r w:rsidRPr="000A6ABD" w:rsidR="000A6ABD">
        <w:rPr>
          <w:rFonts w:ascii="Avenir Next LT Pro" w:hAnsi="Avenir Next LT Pro" w:cs="Calibri"/>
          <w:b w:val="0"/>
          <w:bCs/>
          <w:color w:val="C00000"/>
          <w:sz w:val="16"/>
          <w:szCs w:val="16"/>
          <w:lang w:val="es-419"/>
        </w:rPr>
        <w:t>.</w:t>
      </w:r>
    </w:p>
    <w:p w:rsidRPr="006E03B0" w:rsidR="0083157A" w:rsidP="00420C1D" w:rsidRDefault="001A34D4" w14:paraId="21422F7A" w14:textId="0CFD60B0">
      <w:pPr>
        <w:pStyle w:val="CompanyName"/>
        <w:pBdr>
          <w:top w:val="outset" w:color="auto" w:sz="6" w:space="1"/>
          <w:left w:val="outset" w:color="auto" w:sz="6" w:space="4"/>
          <w:bottom w:val="inset" w:color="auto" w:sz="6" w:space="1"/>
          <w:right w:val="inset" w:color="auto" w:sz="6" w:space="4"/>
        </w:pBdr>
        <w:shd w:val="clear" w:color="auto" w:fill="DDD9C3" w:themeFill="background2" w:themeFillShade="E6"/>
        <w:tabs>
          <w:tab w:val="center" w:pos="5400"/>
        </w:tabs>
        <w:jc w:val="left"/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</w:pPr>
      <w:r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ab/>
      </w:r>
      <w:r w:rsidRPr="006E03B0" w:rsidR="00662DAC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>¿COMO ESCUCHO SOBRE EL PROGRAMA HOMES?</w:t>
      </w:r>
    </w:p>
    <w:p w:rsidRPr="006E03B0" w:rsidR="0083157A" w:rsidP="00420C1D" w:rsidRDefault="008B268D" w14:paraId="0324286D" w14:textId="62CCA123">
      <w:pPr>
        <w:pStyle w:val="CompanyName"/>
        <w:pBdr>
          <w:top w:val="outset" w:color="auto" w:sz="6" w:space="1"/>
          <w:left w:val="outset" w:color="auto" w:sz="6" w:space="4"/>
          <w:bottom w:val="inset" w:color="auto" w:sz="6" w:space="1"/>
          <w:right w:val="inset" w:color="auto" w:sz="6" w:space="4"/>
        </w:pBdr>
        <w:shd w:val="clear" w:color="auto" w:fill="DDD9C3" w:themeFill="background2" w:themeFillShade="E6"/>
        <w:jc w:val="center"/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</w:pPr>
      <w:sdt>
        <w:sdtPr>
          <w:rPr>
            <w:rFonts w:ascii="Aptos ExtraBold" w:hAnsi="Aptos ExtraBold" w:cstheme="minorHAnsi"/>
            <w:color w:val="262626" w:themeColor="text1" w:themeTint="D9"/>
            <w:sz w:val="16"/>
            <w:szCs w:val="16"/>
            <w:lang w:val="es-419"/>
          </w:rPr>
          <w:id w:val="1960218868"/>
          <w:placeholder>
            <w:docPart w:val="B627852AD5F546049D29758F9DD0279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03B0" w:rsidR="0083157A">
            <w:rPr>
              <w:rFonts w:ascii="Aptos ExtraBold" w:hAnsi="Aptos ExtraBold" w:eastAsia="MS Gothic" w:cs="Segoe UI Symbol"/>
              <w:color w:val="262626" w:themeColor="text1" w:themeTint="D9"/>
              <w:sz w:val="16"/>
              <w:szCs w:val="16"/>
              <w:lang w:val="es-419"/>
            </w:rPr>
            <w:t>☐</w:t>
          </w:r>
        </w:sdtContent>
      </w:sdt>
      <w:r w:rsidRPr="006E03B0" w:rsidR="0083157A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r w:rsidRPr="006E03B0" w:rsidR="00662DAC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>Correo Postal</w:t>
      </w:r>
      <w:r w:rsidRPr="006E03B0" w:rsidR="0083157A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r w:rsidRPr="006E03B0" w:rsidR="00CC587F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sdt>
        <w:sdtPr>
          <w:rPr>
            <w:rFonts w:ascii="Aptos ExtraBold" w:hAnsi="Aptos ExtraBold" w:cstheme="minorHAnsi"/>
            <w:color w:val="262626" w:themeColor="text1" w:themeTint="D9"/>
            <w:sz w:val="16"/>
            <w:szCs w:val="16"/>
            <w:lang w:val="es-419"/>
          </w:rPr>
          <w:id w:val="-1434594672"/>
          <w:placeholder>
            <w:docPart w:val="B627852AD5F546049D29758F9DD0279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03B0" w:rsidR="0083157A">
            <w:rPr>
              <w:rFonts w:ascii="Aptos ExtraBold" w:hAnsi="Aptos ExtraBold" w:eastAsia="MS Gothic" w:cs="Segoe UI Symbol"/>
              <w:color w:val="262626" w:themeColor="text1" w:themeTint="D9"/>
              <w:sz w:val="16"/>
              <w:szCs w:val="16"/>
              <w:lang w:val="es-419"/>
            </w:rPr>
            <w:t>☐</w:t>
          </w:r>
        </w:sdtContent>
      </w:sdt>
      <w:r w:rsidRPr="006E03B0" w:rsidR="0083157A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Radio</w:t>
      </w:r>
      <w:r w:rsidRPr="006E03B0" w:rsidR="000B4D3E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 </w:t>
      </w:r>
      <w:sdt>
        <w:sdtPr>
          <w:rPr>
            <w:rFonts w:ascii="Aptos ExtraBold" w:hAnsi="Aptos ExtraBold" w:cstheme="minorHAnsi"/>
            <w:color w:val="262626" w:themeColor="text1" w:themeTint="D9"/>
            <w:sz w:val="16"/>
            <w:szCs w:val="16"/>
            <w:lang w:val="es-419"/>
          </w:rPr>
          <w:id w:val="-25606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03B0" w:rsidR="000B4D3E">
            <w:rPr>
              <w:rFonts w:ascii="Aptos ExtraBold" w:hAnsi="Aptos ExtraBold" w:eastAsia="MS Gothic" w:cstheme="minorHAnsi"/>
              <w:color w:val="262626" w:themeColor="text1" w:themeTint="D9"/>
              <w:sz w:val="16"/>
              <w:szCs w:val="16"/>
              <w:lang w:val="es-419"/>
            </w:rPr>
            <w:t>☐</w:t>
          </w:r>
        </w:sdtContent>
      </w:sdt>
      <w:r w:rsidRPr="006E03B0" w:rsidR="00850898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r w:rsidRPr="006E03B0" w:rsidR="0083157A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TV </w:t>
      </w:r>
      <w:r w:rsidRPr="006E03B0" w:rsidR="00CC587F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sdt>
        <w:sdtPr>
          <w:rPr>
            <w:rFonts w:ascii="Aptos ExtraBold" w:hAnsi="Aptos ExtraBold" w:cstheme="minorHAnsi"/>
            <w:color w:val="262626" w:themeColor="text1" w:themeTint="D9"/>
            <w:sz w:val="16"/>
            <w:szCs w:val="16"/>
            <w:lang w:val="es-419"/>
          </w:rPr>
          <w:id w:val="-857967964"/>
          <w:placeholder>
            <w:docPart w:val="B627852AD5F546049D29758F9DD0279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03B0" w:rsidR="0083157A">
            <w:rPr>
              <w:rFonts w:ascii="Aptos ExtraBold" w:hAnsi="Aptos ExtraBold" w:eastAsia="MS Gothic" w:cs="Segoe UI Symbol"/>
              <w:color w:val="262626" w:themeColor="text1" w:themeTint="D9"/>
              <w:sz w:val="16"/>
              <w:szCs w:val="16"/>
              <w:lang w:val="es-419"/>
            </w:rPr>
            <w:t>☐</w:t>
          </w:r>
        </w:sdtContent>
      </w:sdt>
      <w:r w:rsidRPr="006E03B0" w:rsidR="0083157A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r w:rsidRPr="006E03B0" w:rsidR="00662DAC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Sito web </w:t>
      </w:r>
      <w:r w:rsidRPr="006E03B0" w:rsidR="0083157A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HOMES  </w:t>
      </w:r>
      <w:sdt>
        <w:sdtPr>
          <w:rPr>
            <w:rFonts w:ascii="Aptos ExtraBold" w:hAnsi="Aptos ExtraBold" w:cstheme="minorHAnsi"/>
            <w:color w:val="262626" w:themeColor="text1" w:themeTint="D9"/>
            <w:sz w:val="16"/>
            <w:szCs w:val="16"/>
            <w:lang w:val="es-419"/>
          </w:rPr>
          <w:id w:val="-1768695705"/>
          <w:placeholder>
            <w:docPart w:val="B627852AD5F546049D29758F9DD0279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03B0" w:rsidR="0083157A">
            <w:rPr>
              <w:rFonts w:ascii="Aptos ExtraBold" w:hAnsi="Aptos ExtraBold" w:eastAsia="MS Gothic" w:cs="Segoe UI Symbol"/>
              <w:color w:val="262626" w:themeColor="text1" w:themeTint="D9"/>
              <w:sz w:val="16"/>
              <w:szCs w:val="16"/>
              <w:lang w:val="es-419"/>
            </w:rPr>
            <w:t>☐</w:t>
          </w:r>
        </w:sdtContent>
      </w:sdt>
      <w:r w:rsidRPr="006E03B0" w:rsidR="0083157A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r w:rsidRPr="006E03B0" w:rsidR="004A10C3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>Entrando a un departamento del condado</w:t>
      </w:r>
      <w:r w:rsidRPr="006E03B0" w:rsidR="00E76CCB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r w:rsidRPr="006E03B0" w:rsidR="0083157A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sdt>
        <w:sdtPr>
          <w:rPr>
            <w:rFonts w:ascii="Aptos ExtraBold" w:hAnsi="Aptos ExtraBold" w:cstheme="minorHAnsi"/>
            <w:color w:val="262626" w:themeColor="text1" w:themeTint="D9"/>
            <w:sz w:val="16"/>
            <w:szCs w:val="16"/>
            <w:lang w:val="es-419"/>
          </w:rPr>
          <w:id w:val="1206296375"/>
          <w:placeholder>
            <w:docPart w:val="B627852AD5F546049D29758F9DD0279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03B0" w:rsidR="0083157A">
            <w:rPr>
              <w:rFonts w:ascii="Aptos ExtraBold" w:hAnsi="Aptos ExtraBold" w:eastAsia="MS Gothic" w:cs="Segoe UI Symbol"/>
              <w:color w:val="262626" w:themeColor="text1" w:themeTint="D9"/>
              <w:sz w:val="16"/>
              <w:szCs w:val="16"/>
              <w:lang w:val="es-419"/>
            </w:rPr>
            <w:t>☐</w:t>
          </w:r>
        </w:sdtContent>
      </w:sdt>
      <w:r w:rsidRPr="006E03B0" w:rsidR="0083157A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r w:rsidRPr="006E03B0" w:rsidR="004A10C3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>Redes Sociales</w:t>
      </w:r>
      <w:r w:rsidRPr="006E03B0" w:rsidR="0083157A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 </w:t>
      </w:r>
      <w:sdt>
        <w:sdtPr>
          <w:rPr>
            <w:rFonts w:ascii="Aptos ExtraBold" w:hAnsi="Aptos ExtraBold" w:cstheme="minorHAnsi"/>
            <w:color w:val="262626" w:themeColor="text1" w:themeTint="D9"/>
            <w:sz w:val="16"/>
            <w:szCs w:val="16"/>
            <w:lang w:val="es-419"/>
          </w:rPr>
          <w:id w:val="1142619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03B0" w:rsidR="0083157A">
            <w:rPr>
              <w:rFonts w:ascii="Aptos ExtraBold" w:hAnsi="Aptos ExtraBold" w:eastAsia="MS Gothic" w:cstheme="minorHAnsi"/>
              <w:color w:val="262626" w:themeColor="text1" w:themeTint="D9"/>
              <w:sz w:val="16"/>
              <w:szCs w:val="16"/>
              <w:lang w:val="es-419"/>
            </w:rPr>
            <w:t>☐</w:t>
          </w:r>
        </w:sdtContent>
      </w:sdt>
      <w:r w:rsidRPr="006E03B0" w:rsidR="00D71B0D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r w:rsidRPr="006E03B0" w:rsidR="004A10C3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>Evento co</w:t>
      </w:r>
      <w:r w:rsidRPr="006E03B0" w:rsidR="009D5450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>munitario</w:t>
      </w:r>
    </w:p>
    <w:p w:rsidRPr="006E03B0" w:rsidR="0083157A" w:rsidP="00420C1D" w:rsidRDefault="008B268D" w14:paraId="711D1A4A" w14:textId="1F030D1B">
      <w:pPr>
        <w:pStyle w:val="CompanyName"/>
        <w:pBdr>
          <w:top w:val="outset" w:color="auto" w:sz="6" w:space="1"/>
          <w:left w:val="outset" w:color="auto" w:sz="6" w:space="4"/>
          <w:bottom w:val="inset" w:color="auto" w:sz="6" w:space="1"/>
          <w:right w:val="inset" w:color="auto" w:sz="6" w:space="4"/>
        </w:pBdr>
        <w:shd w:val="clear" w:color="auto" w:fill="DDD9C3" w:themeFill="background2" w:themeFillShade="E6"/>
        <w:jc w:val="center"/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</w:pPr>
      <w:sdt>
        <w:sdtPr>
          <w:rPr>
            <w:rFonts w:ascii="Aptos ExtraBold" w:hAnsi="Aptos ExtraBold" w:cstheme="minorHAnsi"/>
            <w:color w:val="262626" w:themeColor="text1" w:themeTint="D9"/>
            <w:sz w:val="16"/>
            <w:szCs w:val="16"/>
            <w:lang w:val="es-419"/>
          </w:rPr>
          <w:id w:val="-138115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3B0">
            <w:rPr>
              <w:rFonts w:hint="eastAsia" w:ascii="MS Gothic" w:hAnsi="MS Gothic" w:eastAsia="MS Gothic" w:cstheme="minorHAnsi"/>
              <w:color w:val="262626" w:themeColor="text1" w:themeTint="D9"/>
              <w:sz w:val="16"/>
              <w:szCs w:val="16"/>
              <w:lang w:val="es-419"/>
            </w:rPr>
            <w:t>☐</w:t>
          </w:r>
        </w:sdtContent>
      </w:sdt>
      <w:r w:rsidRPr="006E03B0" w:rsidR="0083157A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r w:rsidRPr="006E03B0" w:rsidR="009D5450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>Amigo/Familiar/Vecino</w:t>
      </w:r>
      <w:r w:rsidRPr="006E03B0" w:rsidR="00CC587F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r w:rsidRPr="006E03B0" w:rsidR="007007ED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sdt>
        <w:sdtPr>
          <w:rPr>
            <w:rFonts w:ascii="Aptos ExtraBold" w:hAnsi="Aptos ExtraBold" w:cstheme="minorHAnsi"/>
            <w:color w:val="262626" w:themeColor="text1" w:themeTint="D9"/>
            <w:sz w:val="16"/>
            <w:szCs w:val="16"/>
            <w:lang w:val="es-419"/>
          </w:rPr>
          <w:id w:val="92584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03B0" w:rsidR="007007ED">
            <w:rPr>
              <w:rFonts w:ascii="Aptos ExtraBold" w:hAnsi="Aptos ExtraBold" w:eastAsia="MS Gothic" w:cstheme="minorHAnsi"/>
              <w:color w:val="262626" w:themeColor="text1" w:themeTint="D9"/>
              <w:sz w:val="16"/>
              <w:szCs w:val="16"/>
              <w:lang w:val="es-419"/>
            </w:rPr>
            <w:t>☐</w:t>
          </w:r>
        </w:sdtContent>
      </w:sdt>
      <w:r w:rsidRPr="006E03B0" w:rsidR="00E76CCB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r w:rsidRPr="006E03B0" w:rsidR="007007ED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>N</w:t>
      </w:r>
      <w:r w:rsidRPr="006E03B0" w:rsidR="00B1381D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>CCares360</w:t>
      </w:r>
      <w:r w:rsidRPr="006E03B0" w:rsidR="0083157A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r w:rsidRPr="006E03B0" w:rsidR="00B1381D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sdt>
        <w:sdtPr>
          <w:rPr>
            <w:rFonts w:ascii="Aptos ExtraBold" w:hAnsi="Aptos ExtraBold" w:cstheme="minorHAnsi"/>
            <w:color w:val="262626" w:themeColor="text1" w:themeTint="D9"/>
            <w:sz w:val="16"/>
            <w:szCs w:val="16"/>
            <w:lang w:val="es-419"/>
          </w:rPr>
          <w:id w:val="177537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03B0" w:rsidR="0083157A">
            <w:rPr>
              <w:rFonts w:ascii="Aptos ExtraBold" w:hAnsi="Aptos ExtraBold" w:eastAsia="MS Gothic" w:cstheme="minorHAnsi"/>
              <w:color w:val="262626" w:themeColor="text1" w:themeTint="D9"/>
              <w:sz w:val="16"/>
              <w:szCs w:val="16"/>
              <w:lang w:val="es-419"/>
            </w:rPr>
            <w:t>☐</w:t>
          </w:r>
        </w:sdtContent>
      </w:sdt>
      <w:r w:rsidRPr="006E03B0" w:rsidR="0083157A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r w:rsidRPr="006E03B0" w:rsidR="009D5450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Organización </w:t>
      </w:r>
      <w:r w:rsidRPr="006E03B0" w:rsidR="0074421E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>religiosa/espiritual</w:t>
      </w:r>
      <w:r w:rsidRPr="006E03B0" w:rsidR="0083157A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r w:rsidRPr="006E03B0" w:rsidR="00E76CCB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sdt>
        <w:sdtPr>
          <w:rPr>
            <w:rFonts w:ascii="Aptos ExtraBold" w:hAnsi="Aptos ExtraBold" w:cstheme="minorHAnsi"/>
            <w:color w:val="262626" w:themeColor="text1" w:themeTint="D9"/>
            <w:sz w:val="16"/>
            <w:szCs w:val="16"/>
            <w:lang w:val="es-419"/>
          </w:rPr>
          <w:id w:val="-118913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03B0" w:rsidR="0083157A">
            <w:rPr>
              <w:rFonts w:ascii="Aptos ExtraBold" w:hAnsi="Aptos ExtraBold" w:eastAsia="MS Gothic" w:cstheme="minorHAnsi"/>
              <w:color w:val="262626" w:themeColor="text1" w:themeTint="D9"/>
              <w:sz w:val="16"/>
              <w:szCs w:val="16"/>
              <w:lang w:val="es-419"/>
            </w:rPr>
            <w:t>☐</w:t>
          </w:r>
        </w:sdtContent>
      </w:sdt>
      <w:r w:rsidRPr="006E03B0" w:rsidR="0083157A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r w:rsidRPr="006E03B0" w:rsidR="0074421E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>Solicit</w:t>
      </w:r>
      <w:r w:rsidRPr="006E03B0" w:rsidR="008040E0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>é</w:t>
      </w:r>
      <w:r w:rsidRPr="006E03B0" w:rsidR="0074421E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anteriormente</w:t>
      </w:r>
      <w:r w:rsidRPr="006E03B0" w:rsidR="00E76CCB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r w:rsidRPr="006E03B0" w:rsidR="0083157A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</w:t>
      </w:r>
      <w:sdt>
        <w:sdtPr>
          <w:rPr>
            <w:rFonts w:ascii="Aptos ExtraBold" w:hAnsi="Aptos ExtraBold" w:cstheme="minorHAnsi"/>
            <w:color w:val="262626" w:themeColor="text1" w:themeTint="D9"/>
            <w:sz w:val="16"/>
            <w:szCs w:val="16"/>
            <w:lang w:val="es-419"/>
          </w:rPr>
          <w:id w:val="42800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03B0" w:rsidR="007E0FA9">
            <w:rPr>
              <w:rFonts w:ascii="Aptos ExtraBold" w:hAnsi="Aptos ExtraBold" w:eastAsia="MS Gothic" w:cstheme="minorHAnsi"/>
              <w:color w:val="262626" w:themeColor="text1" w:themeTint="D9"/>
              <w:sz w:val="16"/>
              <w:szCs w:val="16"/>
              <w:lang w:val="es-419"/>
            </w:rPr>
            <w:t>☐</w:t>
          </w:r>
        </w:sdtContent>
      </w:sdt>
      <w:r w:rsidRPr="006E03B0" w:rsidR="0083157A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Ot</w:t>
      </w:r>
      <w:r w:rsidRPr="006E03B0" w:rsidR="008040E0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>ro</w:t>
      </w:r>
      <w:r w:rsidRPr="006E03B0" w:rsidR="0083157A">
        <w:rPr>
          <w:rFonts w:ascii="Aptos ExtraBold" w:hAnsi="Aptos ExtraBold" w:cstheme="minorHAnsi"/>
          <w:color w:val="262626" w:themeColor="text1" w:themeTint="D9"/>
          <w:sz w:val="16"/>
          <w:szCs w:val="16"/>
          <w:lang w:val="es-419"/>
        </w:rPr>
        <w:t xml:space="preserve"> _____________</w:t>
      </w:r>
    </w:p>
    <w:p w:rsidRPr="007E7DCA" w:rsidR="00856C35" w:rsidP="00C56B7B" w:rsidRDefault="00D26012" w14:paraId="76AA906B" w14:textId="79DF698E">
      <w:pPr>
        <w:pStyle w:val="Heading2"/>
        <w:rPr>
          <w:sz w:val="20"/>
          <w:szCs w:val="20"/>
          <w:lang w:val="es-419"/>
        </w:rPr>
      </w:pPr>
      <w:r w:rsidRPr="007E7DCA">
        <w:rPr>
          <w:sz w:val="20"/>
          <w:szCs w:val="20"/>
          <w:lang w:val="es-419"/>
        </w:rPr>
        <w:t>Sección</w:t>
      </w:r>
      <w:r w:rsidRPr="007E7DCA" w:rsidR="00212F77">
        <w:rPr>
          <w:sz w:val="20"/>
          <w:szCs w:val="20"/>
          <w:lang w:val="es-419"/>
        </w:rPr>
        <w:t xml:space="preserve"> 1</w:t>
      </w:r>
    </w:p>
    <w:p w:rsidRPr="007E7DCA" w:rsidR="00C30B46" w:rsidP="00722AE5" w:rsidRDefault="00C30B46" w14:paraId="27F2E4D9" w14:textId="77777777">
      <w:pPr>
        <w:rPr>
          <w:lang w:val="es-419"/>
        </w:rPr>
      </w:pPr>
    </w:p>
    <w:p w:rsidRPr="003422D9" w:rsidR="00374E63" w:rsidP="00374E63" w:rsidRDefault="000201F3" w14:paraId="40B88F2E" w14:textId="32EF32D9">
      <w:pPr>
        <w:rPr>
          <w:rFonts w:ascii="Avenir Next LT Pro Demi" w:hAnsi="Avenir Next LT Pro Demi"/>
          <w:sz w:val="18"/>
          <w:szCs w:val="18"/>
          <w:lang w:val="es-419"/>
        </w:rPr>
      </w:pPr>
      <w:r w:rsidRPr="003422D9">
        <w:rPr>
          <w:rFonts w:ascii="Avenir Next LT Pro Demi" w:hAnsi="Avenir Next LT Pro Demi"/>
          <w:sz w:val="18"/>
          <w:szCs w:val="18"/>
          <w:lang w:val="es-419"/>
        </w:rPr>
        <w:t>Identificación</w:t>
      </w:r>
      <w:r w:rsidRPr="003422D9" w:rsidR="0085500D">
        <w:rPr>
          <w:rFonts w:ascii="Avenir Next LT Pro Demi" w:hAnsi="Avenir Next LT Pro Demi"/>
          <w:sz w:val="18"/>
          <w:szCs w:val="18"/>
          <w:lang w:val="es-419"/>
        </w:rPr>
        <w:t xml:space="preserve"> de</w:t>
      </w:r>
      <w:r w:rsidRPr="003422D9">
        <w:rPr>
          <w:rFonts w:ascii="Avenir Next LT Pro Demi" w:hAnsi="Avenir Next LT Pro Demi"/>
          <w:sz w:val="18"/>
          <w:szCs w:val="18"/>
          <w:lang w:val="es-419"/>
        </w:rPr>
        <w:t xml:space="preserve"> la</w:t>
      </w:r>
      <w:r w:rsidRPr="003422D9" w:rsidR="0085500D">
        <w:rPr>
          <w:rFonts w:ascii="Avenir Next LT Pro Demi" w:hAnsi="Avenir Next LT Pro Demi"/>
          <w:sz w:val="18"/>
          <w:szCs w:val="18"/>
          <w:lang w:val="es-419"/>
        </w:rPr>
        <w:t xml:space="preserve"> Parcela</w:t>
      </w:r>
      <w:r w:rsidRPr="003422D9" w:rsidR="00374E63">
        <w:rPr>
          <w:rFonts w:ascii="Avenir Next LT Pro Demi" w:hAnsi="Avenir Next LT Pro Demi"/>
          <w:sz w:val="18"/>
          <w:szCs w:val="18"/>
          <w:lang w:val="es-419"/>
        </w:rPr>
        <w:t xml:space="preserve">:    </w:t>
      </w:r>
      <w:r w:rsidRPr="003422D9" w:rsidR="00374E63">
        <w:rPr>
          <w:rFonts w:ascii="Avenir Next LT Pro Demi" w:hAnsi="Avenir Next LT Pro Demi"/>
          <w:sz w:val="18"/>
          <w:szCs w:val="18"/>
          <w:u w:val="single"/>
          <w:lang w:val="es-419"/>
        </w:rPr>
        <w:tab/>
      </w:r>
      <w:r w:rsidRPr="003422D9" w:rsidR="00374E63">
        <w:rPr>
          <w:rFonts w:ascii="Avenir Next LT Pro Demi" w:hAnsi="Avenir Next LT Pro Demi"/>
          <w:sz w:val="18"/>
          <w:szCs w:val="18"/>
          <w:u w:val="single"/>
          <w:lang w:val="es-419"/>
        </w:rPr>
        <w:tab/>
      </w:r>
      <w:r w:rsidRPr="003422D9" w:rsidR="00374E63">
        <w:rPr>
          <w:rFonts w:ascii="Avenir Next LT Pro Demi" w:hAnsi="Avenir Next LT Pro Demi"/>
          <w:sz w:val="18"/>
          <w:szCs w:val="18"/>
          <w:u w:val="single"/>
          <w:lang w:val="es-419"/>
        </w:rPr>
        <w:tab/>
      </w:r>
      <w:r w:rsidRPr="003422D9" w:rsidR="00374E63">
        <w:rPr>
          <w:rFonts w:ascii="Avenir Next LT Pro Demi" w:hAnsi="Avenir Next LT Pro Demi"/>
          <w:sz w:val="18"/>
          <w:szCs w:val="18"/>
          <w:u w:val="single"/>
          <w:lang w:val="es-419"/>
        </w:rPr>
        <w:tab/>
      </w:r>
      <w:r w:rsidRPr="003422D9" w:rsidR="00374E63">
        <w:rPr>
          <w:rFonts w:ascii="Avenir Next LT Pro Demi" w:hAnsi="Avenir Next LT Pro Demi"/>
          <w:sz w:val="18"/>
          <w:szCs w:val="18"/>
          <w:lang w:val="es-419"/>
        </w:rPr>
        <w:t xml:space="preserve">         </w:t>
      </w:r>
      <w:r w:rsidRPr="003422D9" w:rsidR="002228EE">
        <w:rPr>
          <w:rFonts w:ascii="Avenir Next LT Pro Demi" w:hAnsi="Avenir Next LT Pro Demi"/>
          <w:sz w:val="18"/>
          <w:szCs w:val="18"/>
          <w:lang w:val="es-419"/>
        </w:rPr>
        <w:t>Numero de Factura</w:t>
      </w:r>
      <w:r w:rsidRPr="003422D9" w:rsidR="00374E63">
        <w:rPr>
          <w:rFonts w:ascii="Avenir Next LT Pro Demi" w:hAnsi="Avenir Next LT Pro Demi"/>
          <w:sz w:val="18"/>
          <w:szCs w:val="18"/>
          <w:lang w:val="es-419"/>
        </w:rPr>
        <w:t xml:space="preserve">:    </w:t>
      </w:r>
      <w:r w:rsidRPr="003422D9" w:rsidR="00374E63">
        <w:rPr>
          <w:rFonts w:ascii="Avenir Next LT Pro Demi" w:hAnsi="Avenir Next LT Pro Demi"/>
          <w:sz w:val="18"/>
          <w:szCs w:val="18"/>
          <w:u w:val="single"/>
          <w:lang w:val="es-419"/>
        </w:rPr>
        <w:tab/>
      </w:r>
      <w:r w:rsidRPr="003422D9" w:rsidR="00374E63">
        <w:rPr>
          <w:rFonts w:ascii="Avenir Next LT Pro Demi" w:hAnsi="Avenir Next LT Pro Demi"/>
          <w:sz w:val="18"/>
          <w:szCs w:val="18"/>
          <w:u w:val="single"/>
          <w:lang w:val="es-419"/>
        </w:rPr>
        <w:tab/>
      </w:r>
      <w:r w:rsidRPr="003422D9" w:rsidR="00374E63">
        <w:rPr>
          <w:rFonts w:ascii="Avenir Next LT Pro Demi" w:hAnsi="Avenir Next LT Pro Demi"/>
          <w:sz w:val="18"/>
          <w:szCs w:val="18"/>
          <w:u w:val="single"/>
          <w:lang w:val="es-419"/>
        </w:rPr>
        <w:tab/>
      </w:r>
      <w:r w:rsidRPr="003422D9" w:rsidR="00374E63">
        <w:rPr>
          <w:rFonts w:ascii="Avenir Next LT Pro Demi" w:hAnsi="Avenir Next LT Pro Demi"/>
          <w:sz w:val="18"/>
          <w:szCs w:val="18"/>
          <w:u w:val="single"/>
          <w:lang w:val="es-419"/>
        </w:rPr>
        <w:tab/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150"/>
        <w:gridCol w:w="4243"/>
        <w:gridCol w:w="450"/>
        <w:gridCol w:w="720"/>
        <w:gridCol w:w="1080"/>
      </w:tblGrid>
      <w:tr w:rsidRPr="007E7DCA" w:rsidR="00374E63" w:rsidTr="000C1F41" w14:paraId="0039F81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157" w:type="dxa"/>
            <w:vAlign w:val="top"/>
          </w:tcPr>
          <w:p w:rsidRPr="00F40C08" w:rsidR="00374E63" w:rsidP="000C1F41" w:rsidRDefault="00374E63" w14:paraId="21F4CBCB" w14:textId="370E0623">
            <w:pPr>
              <w:rPr>
                <w:rFonts w:ascii="Avenir Next LT Pro Demi" w:hAnsi="Avenir Next LT Pro Demi"/>
                <w:i/>
                <w:iCs/>
                <w:sz w:val="14"/>
                <w:szCs w:val="14"/>
                <w:lang w:val="es-419"/>
              </w:rPr>
            </w:pPr>
            <w:r w:rsidRPr="009C583C">
              <w:rPr>
                <w:rFonts w:ascii="Avenir Next LT Pro Demi" w:hAnsi="Avenir Next LT Pro Demi"/>
                <w:i/>
                <w:iCs/>
                <w:sz w:val="14"/>
                <w:szCs w:val="14"/>
                <w:lang w:val="es-419"/>
              </w:rPr>
              <w:t>(</w:t>
            </w:r>
            <w:r w:rsidRPr="009C583C" w:rsidR="00D26012">
              <w:rPr>
                <w:rFonts w:ascii="Avenir Next LT Pro Demi" w:hAnsi="Avenir Next LT Pro Demi"/>
                <w:i/>
                <w:iCs/>
                <w:sz w:val="14"/>
                <w:szCs w:val="14"/>
                <w:lang w:val="es-419"/>
              </w:rPr>
              <w:t>Opcional</w:t>
            </w:r>
            <w:r w:rsidRPr="009C583C">
              <w:rPr>
                <w:rFonts w:ascii="Avenir Next LT Pro Demi" w:hAnsi="Avenir Next LT Pro Demi"/>
                <w:i/>
                <w:iCs/>
                <w:sz w:val="14"/>
                <w:szCs w:val="14"/>
                <w:lang w:val="es-419"/>
              </w:rPr>
              <w:t xml:space="preserve">)  </w:t>
            </w:r>
          </w:p>
          <w:p w:rsidRPr="0066557C" w:rsidR="00374E63" w:rsidP="000C1F41" w:rsidRDefault="007E039F" w14:paraId="473AFFA4" w14:textId="25E02B6A">
            <w:pPr>
              <w:rPr>
                <w:rFonts w:ascii="Avenir Next LT Pro Demi" w:hAnsi="Avenir Next LT Pro Demi"/>
                <w:lang w:val="es-419"/>
              </w:rPr>
            </w:pPr>
            <w:r w:rsidRPr="0066557C">
              <w:rPr>
                <w:rFonts w:ascii="Avenir Next LT Pro Demi" w:hAnsi="Avenir Next LT Pro Demi"/>
                <w:sz w:val="18"/>
                <w:szCs w:val="18"/>
                <w:lang w:val="es-419"/>
              </w:rPr>
              <w:t>Nombre</w:t>
            </w:r>
            <w:r w:rsidRPr="0066557C" w:rsidR="000B46E5">
              <w:rPr>
                <w:rFonts w:ascii="Avenir Next LT Pro Demi" w:hAnsi="Avenir Next LT Pro Demi"/>
                <w:sz w:val="18"/>
                <w:szCs w:val="18"/>
                <w:lang w:val="es-419"/>
              </w:rPr>
              <w:t xml:space="preserve"> Completo:</w:t>
            </w:r>
          </w:p>
        </w:tc>
        <w:tc>
          <w:tcPr>
            <w:tcW w:w="3150" w:type="dxa"/>
            <w:tcBorders>
              <w:bottom w:val="single" w:color="auto" w:sz="4" w:space="0"/>
            </w:tcBorders>
            <w:vAlign w:val="top"/>
          </w:tcPr>
          <w:p w:rsidRPr="00B125CB" w:rsidR="00374E63" w:rsidP="000C1F41" w:rsidRDefault="00374E63" w14:paraId="3D6E08B3" w14:textId="77777777">
            <w:pPr>
              <w:pStyle w:val="FieldText"/>
              <w:rPr>
                <w:rFonts w:ascii="Avenir Next LT Pro Demi" w:hAnsi="Avenir Next LT Pro Demi"/>
                <w:sz w:val="16"/>
                <w:szCs w:val="16"/>
                <w:lang w:val="es-419"/>
              </w:rPr>
            </w:pPr>
          </w:p>
        </w:tc>
        <w:tc>
          <w:tcPr>
            <w:tcW w:w="4243" w:type="dxa"/>
            <w:tcBorders>
              <w:bottom w:val="single" w:color="auto" w:sz="4" w:space="0"/>
            </w:tcBorders>
            <w:vAlign w:val="top"/>
          </w:tcPr>
          <w:p w:rsidRPr="009C583C" w:rsidR="00374E63" w:rsidP="000C1F41" w:rsidRDefault="00374E63" w14:paraId="415097DD" w14:textId="6E066187">
            <w:pPr>
              <w:rPr>
                <w:rFonts w:ascii="Avenir Next LT Pro Demi" w:hAnsi="Avenir Next LT Pro Demi"/>
                <w:i/>
                <w:iCs/>
                <w:sz w:val="14"/>
                <w:szCs w:val="14"/>
                <w:lang w:val="es-419"/>
              </w:rPr>
            </w:pPr>
            <w:r w:rsidRPr="00564081">
              <w:rPr>
                <w:rFonts w:ascii="Avenir Next LT Pro Demi" w:hAnsi="Avenir Next LT Pro Demi"/>
                <w:i/>
                <w:iCs/>
                <w:sz w:val="16"/>
                <w:szCs w:val="20"/>
                <w:lang w:val="es-419"/>
              </w:rPr>
              <w:t xml:space="preserve">                           </w:t>
            </w:r>
            <w:r w:rsidRPr="009C583C">
              <w:rPr>
                <w:rFonts w:ascii="Avenir Next LT Pro Demi" w:hAnsi="Avenir Next LT Pro Demi"/>
                <w:i/>
                <w:iCs/>
                <w:sz w:val="14"/>
                <w:szCs w:val="14"/>
                <w:lang w:val="es-419"/>
              </w:rPr>
              <w:t>(</w:t>
            </w:r>
            <w:r w:rsidRPr="009C583C" w:rsidR="00D26012">
              <w:rPr>
                <w:rFonts w:ascii="Avenir Next LT Pro Demi" w:hAnsi="Avenir Next LT Pro Demi"/>
                <w:i/>
                <w:iCs/>
                <w:sz w:val="14"/>
                <w:szCs w:val="14"/>
                <w:lang w:val="es-419"/>
              </w:rPr>
              <w:t>Opcional</w:t>
            </w:r>
            <w:r w:rsidRPr="009C583C">
              <w:rPr>
                <w:rFonts w:ascii="Avenir Next LT Pro Demi" w:hAnsi="Avenir Next LT Pro Demi"/>
                <w:i/>
                <w:iCs/>
                <w:sz w:val="14"/>
                <w:szCs w:val="14"/>
                <w:lang w:val="es-419"/>
              </w:rPr>
              <w:t xml:space="preserve">)  </w:t>
            </w:r>
          </w:p>
          <w:p w:rsidRPr="007E7DCA" w:rsidR="00374E63" w:rsidP="000C1F41" w:rsidRDefault="00374E63" w14:paraId="4BDED526" w14:textId="77777777">
            <w:pPr>
              <w:pStyle w:val="FieldText"/>
              <w:rPr>
                <w:bCs w:val="0"/>
                <w:lang w:val="es-419"/>
              </w:rPr>
            </w:pPr>
          </w:p>
          <w:p w:rsidRPr="007E7DCA" w:rsidR="00374E63" w:rsidP="000C1F41" w:rsidRDefault="00374E63" w14:paraId="3EA3E0CE" w14:textId="77777777">
            <w:pPr>
              <w:pStyle w:val="FieldText"/>
              <w:rPr>
                <w:sz w:val="18"/>
                <w:szCs w:val="18"/>
                <w:lang w:val="es-419"/>
              </w:rPr>
            </w:pPr>
          </w:p>
        </w:tc>
        <w:tc>
          <w:tcPr>
            <w:tcW w:w="450" w:type="dxa"/>
            <w:tcBorders>
              <w:bottom w:val="single" w:color="auto" w:sz="4" w:space="0"/>
            </w:tcBorders>
          </w:tcPr>
          <w:p w:rsidRPr="007E7DCA" w:rsidR="00374E63" w:rsidP="000C1F41" w:rsidRDefault="00374E63" w14:paraId="2FF41C0C" w14:textId="77777777">
            <w:pPr>
              <w:pStyle w:val="FieldText"/>
              <w:rPr>
                <w:lang w:val="es-419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</w:tcPr>
          <w:p w:rsidRPr="007E7DCA" w:rsidR="00374E63" w:rsidP="000C1F41" w:rsidRDefault="00374E63" w14:paraId="42E4D0B3" w14:textId="77777777">
            <w:pPr>
              <w:pStyle w:val="Heading4"/>
              <w:rPr>
                <w:highlight w:val="green"/>
                <w:lang w:val="es-419"/>
              </w:rPr>
            </w:pPr>
          </w:p>
        </w:tc>
        <w:tc>
          <w:tcPr>
            <w:tcW w:w="1080" w:type="dxa"/>
          </w:tcPr>
          <w:p w:rsidRPr="007E7DCA" w:rsidR="00374E63" w:rsidP="000C1F41" w:rsidRDefault="00374E63" w14:paraId="5F2742C9" w14:textId="77777777">
            <w:pPr>
              <w:pStyle w:val="FieldText"/>
              <w:rPr>
                <w:highlight w:val="green"/>
                <w:lang w:val="es-419"/>
              </w:rPr>
            </w:pPr>
          </w:p>
        </w:tc>
      </w:tr>
      <w:tr w:rsidRPr="007E7DCA" w:rsidR="00374E63" w:rsidTr="000C1F41" w14:paraId="5E6CD736" w14:textId="77777777">
        <w:tc>
          <w:tcPr>
            <w:tcW w:w="1157" w:type="dxa"/>
            <w:vAlign w:val="top"/>
          </w:tcPr>
          <w:p w:rsidRPr="007E7DCA" w:rsidR="00374E63" w:rsidP="000C1F41" w:rsidRDefault="00374E63" w14:paraId="4AEFEA8A" w14:textId="77777777">
            <w:pPr>
              <w:rPr>
                <w:lang w:val="es-419"/>
              </w:rPr>
            </w:pPr>
          </w:p>
        </w:tc>
        <w:tc>
          <w:tcPr>
            <w:tcW w:w="3150" w:type="dxa"/>
            <w:tcBorders>
              <w:top w:val="single" w:color="auto" w:sz="4" w:space="0"/>
            </w:tcBorders>
            <w:vAlign w:val="top"/>
          </w:tcPr>
          <w:p w:rsidRPr="0046450C" w:rsidR="00374E63" w:rsidP="000C1F41" w:rsidRDefault="000B46E5" w14:paraId="71059BF4" w14:textId="70A4A8D4">
            <w:pPr>
              <w:pStyle w:val="Heading3"/>
              <w:rPr>
                <w:rFonts w:ascii="Avenir Next LT Pro Demi" w:hAnsi="Avenir Next LT Pro Demi"/>
                <w:sz w:val="14"/>
                <w:szCs w:val="14"/>
                <w:lang w:val="es-419"/>
              </w:rPr>
            </w:pPr>
            <w:r w:rsidRPr="0046450C">
              <w:rPr>
                <w:rFonts w:ascii="Avenir Next LT Pro Demi" w:hAnsi="Avenir Next LT Pro Demi"/>
                <w:sz w:val="14"/>
                <w:szCs w:val="14"/>
                <w:lang w:val="es-419"/>
              </w:rPr>
              <w:t>Apellido</w:t>
            </w:r>
          </w:p>
        </w:tc>
        <w:tc>
          <w:tcPr>
            <w:tcW w:w="4243" w:type="dxa"/>
            <w:tcBorders>
              <w:top w:val="single" w:color="auto" w:sz="4" w:space="0"/>
            </w:tcBorders>
            <w:vAlign w:val="top"/>
          </w:tcPr>
          <w:p w:rsidRPr="0046450C" w:rsidR="00374E63" w:rsidP="000C1F41" w:rsidRDefault="000B46E5" w14:paraId="7F3CD679" w14:textId="5BB16B7E">
            <w:pPr>
              <w:pStyle w:val="Heading3"/>
              <w:rPr>
                <w:rFonts w:ascii="Avenir Next LT Pro Demi" w:hAnsi="Avenir Next LT Pro Demi"/>
                <w:sz w:val="14"/>
                <w:szCs w:val="14"/>
                <w:lang w:val="es-419"/>
              </w:rPr>
            </w:pPr>
            <w:r w:rsidRPr="0046450C">
              <w:rPr>
                <w:rFonts w:ascii="Avenir Next LT Pro Demi" w:hAnsi="Avenir Next LT Pro Demi"/>
                <w:sz w:val="14"/>
                <w:szCs w:val="14"/>
                <w:lang w:val="es-419"/>
              </w:rPr>
              <w:t>Nombre</w:t>
            </w:r>
          </w:p>
        </w:tc>
        <w:tc>
          <w:tcPr>
            <w:tcW w:w="450" w:type="dxa"/>
            <w:tcBorders>
              <w:top w:val="single" w:color="auto" w:sz="4" w:space="0"/>
            </w:tcBorders>
            <w:vAlign w:val="top"/>
          </w:tcPr>
          <w:p w:rsidRPr="0046450C" w:rsidR="00374E63" w:rsidP="000C1F41" w:rsidRDefault="0084312C" w14:paraId="5BFCE374" w14:textId="024C4262">
            <w:pPr>
              <w:pStyle w:val="Heading3"/>
              <w:rPr>
                <w:rFonts w:ascii="Avenir Next LT Pro Demi" w:hAnsi="Avenir Next LT Pro Demi"/>
                <w:sz w:val="14"/>
                <w:szCs w:val="14"/>
                <w:lang w:val="es-419"/>
              </w:rPr>
            </w:pPr>
            <w:r w:rsidRPr="0046450C">
              <w:rPr>
                <w:rFonts w:ascii="Avenir Next LT Pro Demi" w:hAnsi="Avenir Next LT Pro Demi"/>
                <w:sz w:val="14"/>
                <w:szCs w:val="14"/>
                <w:lang w:val="es-419"/>
              </w:rPr>
              <w:t xml:space="preserve">Inicial </w:t>
            </w:r>
          </w:p>
        </w:tc>
        <w:tc>
          <w:tcPr>
            <w:tcW w:w="720" w:type="dxa"/>
            <w:tcBorders>
              <w:top w:val="single" w:color="auto" w:sz="4" w:space="0"/>
            </w:tcBorders>
          </w:tcPr>
          <w:p w:rsidRPr="0046450C" w:rsidR="00374E63" w:rsidP="000C1F41" w:rsidRDefault="00374E63" w14:paraId="0FAED0F4" w14:textId="77777777">
            <w:pPr>
              <w:rPr>
                <w:rFonts w:ascii="Avenir Next LT Pro Demi" w:hAnsi="Avenir Next LT Pro Demi"/>
                <w:sz w:val="14"/>
                <w:szCs w:val="14"/>
                <w:lang w:val="es-419"/>
              </w:rPr>
            </w:pPr>
          </w:p>
        </w:tc>
        <w:tc>
          <w:tcPr>
            <w:tcW w:w="1080" w:type="dxa"/>
          </w:tcPr>
          <w:p w:rsidRPr="007E7DCA" w:rsidR="00374E63" w:rsidP="000C1F41" w:rsidRDefault="00374E63" w14:paraId="4092E520" w14:textId="77777777">
            <w:pPr>
              <w:rPr>
                <w:lang w:val="es-419"/>
              </w:rPr>
            </w:pPr>
          </w:p>
        </w:tc>
      </w:tr>
    </w:tbl>
    <w:p w:rsidRPr="007E7DCA" w:rsidR="00374E63" w:rsidP="00374E63" w:rsidRDefault="00374E63" w14:paraId="1089239D" w14:textId="77777777">
      <w:pPr>
        <w:rPr>
          <w:sz w:val="16"/>
          <w:szCs w:val="16"/>
          <w:lang w:val="es-419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20"/>
        <w:gridCol w:w="1304"/>
        <w:gridCol w:w="3016"/>
        <w:gridCol w:w="900"/>
        <w:gridCol w:w="1437"/>
        <w:gridCol w:w="1494"/>
        <w:gridCol w:w="1929"/>
      </w:tblGrid>
      <w:tr w:rsidRPr="00B125CB" w:rsidR="00374E63" w:rsidTr="000C1F41" w14:paraId="058441F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tcW w:w="2024" w:type="dxa"/>
            <w:gridSpan w:val="2"/>
          </w:tcPr>
          <w:p w:rsidRPr="00B125CB" w:rsidR="00374E63" w:rsidP="000C1F41" w:rsidRDefault="00624DAF" w14:paraId="7827EE36" w14:textId="286DFC48">
            <w:pPr>
              <w:rPr>
                <w:rFonts w:ascii="Avenir Next LT Pro Demi" w:hAnsi="Avenir Next LT Pro Demi"/>
                <w:sz w:val="18"/>
                <w:szCs w:val="18"/>
                <w:lang w:val="es-419"/>
              </w:rPr>
            </w:pPr>
            <w:r w:rsidRPr="00B125CB">
              <w:rPr>
                <w:rFonts w:ascii="Avenir Next LT Pro Demi" w:hAnsi="Avenir Next LT Pro Demi"/>
                <w:sz w:val="18"/>
                <w:szCs w:val="18"/>
                <w:lang w:val="es-419"/>
              </w:rPr>
              <w:t>Dirección</w:t>
            </w:r>
            <w:r w:rsidRPr="00B125CB" w:rsidR="0084312C">
              <w:rPr>
                <w:rFonts w:ascii="Avenir Next LT Pro Demi" w:hAnsi="Avenir Next LT Pro Demi"/>
                <w:sz w:val="18"/>
                <w:szCs w:val="18"/>
                <w:lang w:val="es-419"/>
              </w:rPr>
              <w:t xml:space="preserve"> Resi</w:t>
            </w:r>
            <w:r w:rsidRPr="00B125CB">
              <w:rPr>
                <w:rFonts w:ascii="Avenir Next LT Pro Demi" w:hAnsi="Avenir Next LT Pro Demi"/>
                <w:sz w:val="18"/>
                <w:szCs w:val="18"/>
                <w:lang w:val="es-419"/>
              </w:rPr>
              <w:t>dencial</w:t>
            </w:r>
            <w:r w:rsidRPr="00B125CB" w:rsidR="00374E63">
              <w:rPr>
                <w:rFonts w:ascii="Avenir Next LT Pro Demi" w:hAnsi="Avenir Next LT Pro Demi"/>
                <w:sz w:val="18"/>
                <w:szCs w:val="18"/>
                <w:lang w:val="es-419"/>
              </w:rPr>
              <w:t>:</w:t>
            </w:r>
          </w:p>
        </w:tc>
        <w:tc>
          <w:tcPr>
            <w:tcW w:w="6847" w:type="dxa"/>
            <w:gridSpan w:val="4"/>
            <w:tcBorders>
              <w:bottom w:val="single" w:color="auto" w:sz="4" w:space="0"/>
            </w:tcBorders>
          </w:tcPr>
          <w:p w:rsidRPr="00B125CB" w:rsidR="00374E63" w:rsidP="000C1F41" w:rsidRDefault="00374E63" w14:paraId="2EEA85F4" w14:textId="43B444A3">
            <w:pPr>
              <w:pStyle w:val="FieldText"/>
              <w:rPr>
                <w:rFonts w:ascii="Avenir Next LT Pro Demi" w:hAnsi="Avenir Next LT Pro Demi"/>
                <w:sz w:val="18"/>
                <w:szCs w:val="18"/>
                <w:lang w:val="es-419"/>
              </w:rPr>
            </w:pPr>
          </w:p>
        </w:tc>
        <w:tc>
          <w:tcPr>
            <w:tcW w:w="1929" w:type="dxa"/>
            <w:tcBorders>
              <w:bottom w:val="single" w:color="auto" w:sz="4" w:space="0"/>
            </w:tcBorders>
          </w:tcPr>
          <w:p w:rsidRPr="00B125CB" w:rsidR="00374E63" w:rsidP="000C1F41" w:rsidRDefault="00374E63" w14:paraId="7621B0B0" w14:textId="11D2F934">
            <w:pPr>
              <w:pStyle w:val="FieldText"/>
              <w:rPr>
                <w:rFonts w:ascii="Avenir Next LT Pro Demi" w:hAnsi="Avenir Next LT Pro Demi"/>
                <w:lang w:val="es-419"/>
              </w:rPr>
            </w:pPr>
          </w:p>
        </w:tc>
      </w:tr>
      <w:tr w:rsidRPr="007E7DCA" w:rsidR="00374E63" w:rsidTr="000C1F41" w14:paraId="59F1BFB3" w14:textId="77777777">
        <w:tc>
          <w:tcPr>
            <w:tcW w:w="2024" w:type="dxa"/>
            <w:gridSpan w:val="2"/>
          </w:tcPr>
          <w:p w:rsidRPr="00B125CB" w:rsidR="00374E63" w:rsidP="000C1F41" w:rsidRDefault="00374E63" w14:paraId="3DE3FF58" w14:textId="77777777">
            <w:pPr>
              <w:rPr>
                <w:rFonts w:ascii="Avenir Next LT Pro Demi" w:hAnsi="Avenir Next LT Pro Demi"/>
                <w:sz w:val="14"/>
                <w:szCs w:val="14"/>
                <w:lang w:val="es-419"/>
              </w:rPr>
            </w:pPr>
          </w:p>
        </w:tc>
        <w:tc>
          <w:tcPr>
            <w:tcW w:w="6847" w:type="dxa"/>
            <w:gridSpan w:val="4"/>
            <w:tcBorders>
              <w:top w:val="single" w:color="auto" w:sz="4" w:space="0"/>
            </w:tcBorders>
          </w:tcPr>
          <w:p w:rsidRPr="00B125CB" w:rsidR="00374E63" w:rsidP="000C1F41" w:rsidRDefault="00397153" w14:paraId="6EC79F8B" w14:textId="594270EA">
            <w:pPr>
              <w:pStyle w:val="Heading3"/>
              <w:rPr>
                <w:rFonts w:ascii="Avenir Next LT Pro Demi" w:hAnsi="Avenir Next LT Pro Demi"/>
                <w:sz w:val="14"/>
                <w:szCs w:val="14"/>
                <w:lang w:val="es-419"/>
              </w:rPr>
            </w:pPr>
            <w:r w:rsidRPr="00B125CB">
              <w:rPr>
                <w:rFonts w:ascii="Avenir Next LT Pro Demi" w:hAnsi="Avenir Next LT Pro Demi"/>
                <w:sz w:val="14"/>
                <w:szCs w:val="14"/>
                <w:lang w:val="es-419"/>
              </w:rPr>
              <w:t>Nombre de Calle</w:t>
            </w:r>
            <w:r w:rsidRPr="00B125CB" w:rsidR="00374E63">
              <w:rPr>
                <w:rFonts w:ascii="Avenir Next LT Pro Demi" w:hAnsi="Avenir Next LT Pro Demi"/>
                <w:sz w:val="14"/>
                <w:szCs w:val="14"/>
                <w:lang w:val="es-419"/>
              </w:rPr>
              <w:t xml:space="preserve">                                                                                                                Uni</w:t>
            </w:r>
            <w:r w:rsidRPr="00B125CB">
              <w:rPr>
                <w:rFonts w:ascii="Avenir Next LT Pro Demi" w:hAnsi="Avenir Next LT Pro Demi"/>
                <w:sz w:val="14"/>
                <w:szCs w:val="14"/>
                <w:lang w:val="es-419"/>
              </w:rPr>
              <w:t>dad</w:t>
            </w:r>
            <w:r w:rsidRPr="00B125CB" w:rsidR="00374E63">
              <w:rPr>
                <w:rFonts w:ascii="Avenir Next LT Pro Demi" w:hAnsi="Avenir Next LT Pro Demi"/>
                <w:sz w:val="14"/>
                <w:szCs w:val="14"/>
                <w:lang w:val="es-419"/>
              </w:rPr>
              <w:t xml:space="preserve"> #</w:t>
            </w:r>
          </w:p>
          <w:p w:rsidRPr="00B125CB" w:rsidR="00374E63" w:rsidP="000C1F41" w:rsidRDefault="00374E63" w14:paraId="7B4089C2" w14:textId="77777777">
            <w:pPr>
              <w:rPr>
                <w:rFonts w:ascii="Avenir Next LT Pro Demi" w:hAnsi="Avenir Next LT Pro Demi"/>
                <w:sz w:val="14"/>
                <w:szCs w:val="14"/>
                <w:lang w:val="es-419"/>
              </w:rPr>
            </w:pPr>
          </w:p>
        </w:tc>
        <w:tc>
          <w:tcPr>
            <w:tcW w:w="1929" w:type="dxa"/>
            <w:tcBorders>
              <w:top w:val="single" w:color="auto" w:sz="4" w:space="0"/>
            </w:tcBorders>
          </w:tcPr>
          <w:p w:rsidRPr="00B125CB" w:rsidR="00374E63" w:rsidP="000C1F41" w:rsidRDefault="00374E63" w14:paraId="75F1D7D3" w14:textId="77777777">
            <w:pPr>
              <w:pStyle w:val="Heading3"/>
              <w:rPr>
                <w:rFonts w:ascii="Avenir Next LT Pro Demi" w:hAnsi="Avenir Next LT Pro Demi"/>
                <w:sz w:val="14"/>
                <w:szCs w:val="14"/>
                <w:lang w:val="es-419"/>
              </w:rPr>
            </w:pPr>
          </w:p>
        </w:tc>
      </w:tr>
      <w:tr w:rsidRPr="007E7DCA" w:rsidR="00374E63" w:rsidTr="008D059D" w14:paraId="2A47F2B2" w14:textId="77777777">
        <w:trPr>
          <w:trHeight w:val="117"/>
        </w:trPr>
        <w:tc>
          <w:tcPr>
            <w:tcW w:w="720" w:type="dxa"/>
          </w:tcPr>
          <w:p w:rsidRPr="00B125CB" w:rsidR="00374E63" w:rsidP="000C1F41" w:rsidRDefault="00374E63" w14:paraId="2A540E38" w14:textId="77777777">
            <w:pPr>
              <w:rPr>
                <w:rFonts w:ascii="Avenir Next LT Pro Demi" w:hAnsi="Avenir Next LT Pro Demi"/>
                <w:sz w:val="14"/>
                <w:szCs w:val="14"/>
                <w:lang w:val="es-419"/>
              </w:rPr>
            </w:pPr>
          </w:p>
        </w:tc>
        <w:tc>
          <w:tcPr>
            <w:tcW w:w="6657" w:type="dxa"/>
            <w:gridSpan w:val="4"/>
            <w:tcBorders>
              <w:bottom w:val="single" w:color="auto" w:sz="4" w:space="0"/>
            </w:tcBorders>
          </w:tcPr>
          <w:p w:rsidRPr="00B125CB" w:rsidR="00374E63" w:rsidP="000C1F41" w:rsidRDefault="00374E63" w14:paraId="75B24C2A" w14:textId="158E591A">
            <w:pPr>
              <w:pStyle w:val="FieldText"/>
              <w:rPr>
                <w:rFonts w:ascii="Avenir Next LT Pro Demi" w:hAnsi="Avenir Next LT Pro Demi"/>
                <w:sz w:val="14"/>
                <w:szCs w:val="14"/>
                <w:lang w:val="es-419"/>
              </w:rPr>
            </w:pPr>
          </w:p>
        </w:tc>
        <w:tc>
          <w:tcPr>
            <w:tcW w:w="1494" w:type="dxa"/>
            <w:tcBorders>
              <w:bottom w:val="single" w:color="auto" w:sz="4" w:space="0"/>
            </w:tcBorders>
          </w:tcPr>
          <w:p w:rsidRPr="00B125CB" w:rsidR="00374E63" w:rsidP="000C1F41" w:rsidRDefault="00374E63" w14:paraId="5420CE95" w14:textId="2AA81866">
            <w:pPr>
              <w:pStyle w:val="FieldText"/>
              <w:rPr>
                <w:rFonts w:ascii="Avenir Next LT Pro Demi" w:hAnsi="Avenir Next LT Pro Demi"/>
                <w:sz w:val="14"/>
                <w:szCs w:val="14"/>
                <w:lang w:val="es-419"/>
              </w:rPr>
            </w:pPr>
          </w:p>
        </w:tc>
        <w:tc>
          <w:tcPr>
            <w:tcW w:w="1929" w:type="dxa"/>
            <w:tcBorders>
              <w:bottom w:val="single" w:color="auto" w:sz="4" w:space="0"/>
            </w:tcBorders>
          </w:tcPr>
          <w:p w:rsidRPr="00B125CB" w:rsidR="00374E63" w:rsidP="000C1F41" w:rsidRDefault="00374E63" w14:paraId="09A2168E" w14:textId="16634BC8">
            <w:pPr>
              <w:pStyle w:val="FieldText"/>
              <w:rPr>
                <w:rFonts w:ascii="Avenir Next LT Pro Demi" w:hAnsi="Avenir Next LT Pro Demi"/>
                <w:sz w:val="14"/>
                <w:szCs w:val="14"/>
                <w:lang w:val="es-419"/>
              </w:rPr>
            </w:pPr>
          </w:p>
        </w:tc>
      </w:tr>
      <w:tr w:rsidRPr="007E7DCA" w:rsidR="00374E63" w:rsidTr="008D059D" w14:paraId="2BD111C5" w14:textId="77777777">
        <w:trPr>
          <w:trHeight w:val="288"/>
        </w:trPr>
        <w:tc>
          <w:tcPr>
            <w:tcW w:w="720" w:type="dxa"/>
          </w:tcPr>
          <w:p w:rsidRPr="00B125CB" w:rsidR="00374E63" w:rsidP="000C1F41" w:rsidRDefault="00374E63" w14:paraId="2536577B" w14:textId="77777777">
            <w:pPr>
              <w:rPr>
                <w:rFonts w:ascii="Avenir Next LT Pro Demi" w:hAnsi="Avenir Next LT Pro Demi"/>
                <w:sz w:val="14"/>
                <w:szCs w:val="14"/>
                <w:lang w:val="es-419"/>
              </w:rPr>
            </w:pPr>
          </w:p>
        </w:tc>
        <w:tc>
          <w:tcPr>
            <w:tcW w:w="6657" w:type="dxa"/>
            <w:gridSpan w:val="4"/>
            <w:tcBorders>
              <w:top w:val="single" w:color="auto" w:sz="4" w:space="0"/>
            </w:tcBorders>
            <w:vAlign w:val="top"/>
          </w:tcPr>
          <w:p w:rsidRPr="00B125CB" w:rsidR="00374E63" w:rsidP="000C1F41" w:rsidRDefault="00374E63" w14:paraId="30C6C1BB" w14:textId="3CAA01BF">
            <w:pPr>
              <w:pStyle w:val="Heading3"/>
              <w:rPr>
                <w:rFonts w:ascii="Avenir Next LT Pro Demi" w:hAnsi="Avenir Next LT Pro Demi"/>
                <w:sz w:val="14"/>
                <w:szCs w:val="14"/>
                <w:lang w:val="es-419"/>
              </w:rPr>
            </w:pPr>
            <w:r w:rsidRPr="00B125CB">
              <w:rPr>
                <w:rFonts w:ascii="Avenir Next LT Pro Demi" w:hAnsi="Avenir Next LT Pro Demi"/>
                <w:sz w:val="14"/>
                <w:szCs w:val="14"/>
                <w:lang w:val="es-419"/>
              </w:rPr>
              <w:t>Ci</w:t>
            </w:r>
            <w:r w:rsidRPr="00B125CB" w:rsidR="00397153">
              <w:rPr>
                <w:rFonts w:ascii="Avenir Next LT Pro Demi" w:hAnsi="Avenir Next LT Pro Demi"/>
                <w:sz w:val="14"/>
                <w:szCs w:val="14"/>
                <w:lang w:val="es-419"/>
              </w:rPr>
              <w:t>udad</w:t>
            </w:r>
            <w:r w:rsidRPr="00B125CB">
              <w:rPr>
                <w:rFonts w:ascii="Avenir Next LT Pro Demi" w:hAnsi="Avenir Next LT Pro Demi"/>
                <w:sz w:val="14"/>
                <w:szCs w:val="14"/>
                <w:lang w:val="es-419"/>
              </w:rPr>
              <w:t>/</w:t>
            </w:r>
            <w:r w:rsidRPr="00B125CB" w:rsidR="00397153">
              <w:rPr>
                <w:rFonts w:ascii="Avenir Next LT Pro Demi" w:hAnsi="Avenir Next LT Pro Demi"/>
                <w:sz w:val="14"/>
                <w:szCs w:val="14"/>
                <w:lang w:val="es-419"/>
              </w:rPr>
              <w:t>Pueblo</w:t>
            </w:r>
            <w:r w:rsidRPr="00B125CB">
              <w:rPr>
                <w:rFonts w:ascii="Avenir Next LT Pro Demi" w:hAnsi="Avenir Next LT Pro Demi"/>
                <w:sz w:val="14"/>
                <w:szCs w:val="14"/>
                <w:lang w:val="es-419"/>
              </w:rPr>
              <w:t xml:space="preserve">                                                           </w:t>
            </w:r>
          </w:p>
        </w:tc>
        <w:tc>
          <w:tcPr>
            <w:tcW w:w="1494" w:type="dxa"/>
            <w:tcBorders>
              <w:top w:val="single" w:color="auto" w:sz="4" w:space="0"/>
            </w:tcBorders>
            <w:vAlign w:val="top"/>
          </w:tcPr>
          <w:p w:rsidRPr="00B125CB" w:rsidR="00374E63" w:rsidP="000C1F41" w:rsidRDefault="00397153" w14:paraId="5402F7AD" w14:textId="33E0CB9E">
            <w:pPr>
              <w:pStyle w:val="Heading3"/>
              <w:rPr>
                <w:rFonts w:ascii="Avenir Next LT Pro Demi" w:hAnsi="Avenir Next LT Pro Demi"/>
                <w:sz w:val="14"/>
                <w:szCs w:val="14"/>
                <w:lang w:val="es-419"/>
              </w:rPr>
            </w:pPr>
            <w:r w:rsidRPr="00B125CB">
              <w:rPr>
                <w:rFonts w:ascii="Avenir Next LT Pro Demi" w:hAnsi="Avenir Next LT Pro Demi"/>
                <w:sz w:val="14"/>
                <w:szCs w:val="14"/>
                <w:lang w:val="es-419"/>
              </w:rPr>
              <w:t>Estado</w:t>
            </w:r>
          </w:p>
        </w:tc>
        <w:tc>
          <w:tcPr>
            <w:tcW w:w="1929" w:type="dxa"/>
            <w:tcBorders>
              <w:top w:val="single" w:color="auto" w:sz="4" w:space="0"/>
            </w:tcBorders>
            <w:vAlign w:val="top"/>
          </w:tcPr>
          <w:p w:rsidRPr="00B125CB" w:rsidR="00374E63" w:rsidP="000C1F41" w:rsidRDefault="00397153" w14:paraId="10E49266" w14:textId="16FDBBEB">
            <w:pPr>
              <w:pStyle w:val="Heading3"/>
              <w:rPr>
                <w:rFonts w:ascii="Avenir Next LT Pro Demi" w:hAnsi="Avenir Next LT Pro Demi"/>
                <w:sz w:val="14"/>
                <w:szCs w:val="14"/>
                <w:lang w:val="es-419"/>
              </w:rPr>
            </w:pPr>
            <w:r w:rsidRPr="00B125CB">
              <w:rPr>
                <w:rFonts w:ascii="Avenir Next LT Pro Demi" w:hAnsi="Avenir Next LT Pro Demi"/>
                <w:sz w:val="14"/>
                <w:szCs w:val="14"/>
                <w:lang w:val="es-419"/>
              </w:rPr>
              <w:t>Código Postal</w:t>
            </w:r>
          </w:p>
        </w:tc>
      </w:tr>
      <w:tr w:rsidRPr="00C44D94" w:rsidR="00374E63" w:rsidTr="001B579B" w14:paraId="2B5BC2B2" w14:textId="77777777">
        <w:trPr>
          <w:trHeight w:val="108"/>
        </w:trPr>
        <w:tc>
          <w:tcPr>
            <w:tcW w:w="720" w:type="dxa"/>
          </w:tcPr>
          <w:p w:rsidRPr="00C44D94" w:rsidR="00374E63" w:rsidP="000C1F41" w:rsidRDefault="00397153" w14:paraId="0EA38DAF" w14:textId="2B47C224">
            <w:pPr>
              <w:rPr>
                <w:rFonts w:ascii="Avenir Next LT Pro Demi" w:hAnsi="Avenir Next LT Pro Demi"/>
                <w:sz w:val="18"/>
                <w:szCs w:val="18"/>
                <w:lang w:val="es-419"/>
              </w:rPr>
            </w:pPr>
            <w:r w:rsidRPr="00C44D94">
              <w:rPr>
                <w:rFonts w:ascii="Avenir Next LT Pro Demi" w:hAnsi="Avenir Next LT Pro Demi"/>
                <w:sz w:val="18"/>
                <w:szCs w:val="18"/>
                <w:lang w:val="es-419"/>
              </w:rPr>
              <w:t>Telf.</w:t>
            </w:r>
            <w:r w:rsidRPr="00C44D94" w:rsidR="00374E63">
              <w:rPr>
                <w:rFonts w:ascii="Avenir Next LT Pro Demi" w:hAnsi="Avenir Next LT Pro Demi"/>
                <w:sz w:val="18"/>
                <w:szCs w:val="18"/>
                <w:lang w:val="es-419"/>
              </w:rPr>
              <w:t>:</w:t>
            </w:r>
          </w:p>
        </w:tc>
        <w:tc>
          <w:tcPr>
            <w:tcW w:w="4320" w:type="dxa"/>
            <w:gridSpan w:val="2"/>
            <w:tcBorders>
              <w:bottom w:val="single" w:color="auto" w:sz="4" w:space="0"/>
            </w:tcBorders>
          </w:tcPr>
          <w:p w:rsidRPr="001B579B" w:rsidR="00374E63" w:rsidP="000C1F41" w:rsidRDefault="00374E63" w14:paraId="2F2B9AAC" w14:textId="4125F18E">
            <w:pPr>
              <w:pStyle w:val="FieldText"/>
              <w:rPr>
                <w:rFonts w:ascii="Avenir Next LT Pro Demi" w:hAnsi="Avenir Next LT Pro Demi"/>
                <w:sz w:val="17"/>
                <w:szCs w:val="17"/>
                <w:lang w:val="es-419"/>
              </w:rPr>
            </w:pPr>
          </w:p>
        </w:tc>
        <w:tc>
          <w:tcPr>
            <w:tcW w:w="900" w:type="dxa"/>
          </w:tcPr>
          <w:p w:rsidRPr="001B579B" w:rsidR="00374E63" w:rsidP="00397153" w:rsidRDefault="00397153" w14:paraId="36D98D14" w14:textId="2BC08EB5">
            <w:pPr>
              <w:pStyle w:val="Heading4"/>
              <w:jc w:val="left"/>
              <w:rPr>
                <w:rFonts w:ascii="Avenir Next LT Pro Demi" w:hAnsi="Avenir Next LT Pro Demi"/>
                <w:sz w:val="16"/>
                <w:szCs w:val="16"/>
                <w:lang w:val="es-419"/>
              </w:rPr>
            </w:pPr>
            <w:r w:rsidRPr="001B579B">
              <w:rPr>
                <w:rFonts w:ascii="Avenir Next LT Pro Demi" w:hAnsi="Avenir Next LT Pro Demi"/>
                <w:sz w:val="16"/>
                <w:szCs w:val="16"/>
                <w:lang w:val="es-419"/>
              </w:rPr>
              <w:t>C</w:t>
            </w:r>
            <w:r w:rsidRPr="001B579B" w:rsidR="000B32C5">
              <w:rPr>
                <w:rFonts w:ascii="Avenir Next LT Pro Demi" w:hAnsi="Avenir Next LT Pro Demi"/>
                <w:sz w:val="16"/>
                <w:szCs w:val="16"/>
                <w:lang w:val="es-419"/>
              </w:rPr>
              <w:t>orreo electrónico</w:t>
            </w:r>
            <w:r w:rsidRPr="001B579B" w:rsidR="00374E63">
              <w:rPr>
                <w:rFonts w:ascii="Avenir Next LT Pro Demi" w:hAnsi="Avenir Next LT Pro Demi"/>
                <w:sz w:val="16"/>
                <w:szCs w:val="16"/>
                <w:lang w:val="es-419"/>
              </w:rPr>
              <w:t>:</w:t>
            </w:r>
          </w:p>
        </w:tc>
        <w:tc>
          <w:tcPr>
            <w:tcW w:w="4860" w:type="dxa"/>
            <w:gridSpan w:val="3"/>
            <w:tcBorders>
              <w:bottom w:val="single" w:color="auto" w:sz="4" w:space="0"/>
            </w:tcBorders>
          </w:tcPr>
          <w:p w:rsidRPr="00C44D94" w:rsidR="00374E63" w:rsidP="000C1F41" w:rsidRDefault="00374E63" w14:paraId="530614E0" w14:textId="6FC60367">
            <w:pPr>
              <w:pStyle w:val="FieldText"/>
              <w:rPr>
                <w:rFonts w:ascii="Avenir Next LT Pro Demi" w:hAnsi="Avenir Next LT Pro Demi"/>
                <w:b w:val="0"/>
                <w:bCs/>
                <w:sz w:val="18"/>
                <w:szCs w:val="18"/>
                <w:lang w:val="es-419"/>
              </w:rPr>
            </w:pPr>
          </w:p>
        </w:tc>
      </w:tr>
    </w:tbl>
    <w:p w:rsidRPr="00C44D94" w:rsidR="00374E63" w:rsidP="00374E63" w:rsidRDefault="00374E63" w14:paraId="15017176" w14:textId="77777777">
      <w:pPr>
        <w:tabs>
          <w:tab w:val="left" w:pos="720"/>
          <w:tab w:val="left" w:pos="1440"/>
          <w:tab w:val="left" w:pos="2160"/>
          <w:tab w:val="center" w:pos="5400"/>
        </w:tabs>
        <w:rPr>
          <w:rFonts w:ascii="Avenir Next LT Pro Demi" w:hAnsi="Avenir Next LT Pro Demi"/>
          <w:sz w:val="16"/>
          <w:szCs w:val="16"/>
          <w:lang w:val="es-419"/>
        </w:rPr>
      </w:pPr>
    </w:p>
    <w:p w:rsidRPr="00420DB2" w:rsidR="00FD6B34" w:rsidP="00FD6B34" w:rsidRDefault="00FD6B34" w14:paraId="17CD1E76" w14:textId="77777777">
      <w:pPr>
        <w:tabs>
          <w:tab w:val="left" w:pos="720"/>
          <w:tab w:val="left" w:pos="1440"/>
          <w:tab w:val="left" w:pos="2160"/>
          <w:tab w:val="center" w:pos="5400"/>
        </w:tabs>
        <w:rPr>
          <w:rFonts w:ascii="Avenir Next LT Pro" w:hAnsi="Avenir Next LT Pro"/>
          <w:sz w:val="16"/>
          <w:szCs w:val="16"/>
          <w:lang w:val="es-419"/>
        </w:rPr>
      </w:pPr>
    </w:p>
    <w:p w:rsidRPr="00F40C08" w:rsidR="00FD6B34" w:rsidP="00FD6B34" w:rsidRDefault="000B32C5" w14:paraId="04CFA086" w14:textId="679288C9">
      <w:pPr>
        <w:tabs>
          <w:tab w:val="left" w:pos="720"/>
          <w:tab w:val="left" w:pos="1440"/>
          <w:tab w:val="left" w:pos="2160"/>
          <w:tab w:val="center" w:pos="5400"/>
        </w:tabs>
        <w:rPr>
          <w:rFonts w:ascii="Avenir Next LT Pro" w:hAnsi="Avenir Next LT Pro"/>
          <w:sz w:val="17"/>
          <w:szCs w:val="17"/>
          <w:lang w:val="es-419"/>
        </w:rPr>
      </w:pPr>
      <w:r w:rsidRPr="00F40C08">
        <w:rPr>
          <w:rFonts w:ascii="Avenir Next LT Pro" w:hAnsi="Avenir Next LT Pro"/>
          <w:sz w:val="17"/>
          <w:szCs w:val="17"/>
          <w:lang w:val="es-419"/>
        </w:rPr>
        <w:t>Edad del Solicitante</w:t>
      </w:r>
      <w:r w:rsidRPr="00F40C08" w:rsidR="00FD6B34">
        <w:rPr>
          <w:rFonts w:ascii="Avenir Next LT Pro" w:hAnsi="Avenir Next LT Pro"/>
          <w:sz w:val="17"/>
          <w:szCs w:val="17"/>
          <w:lang w:val="es-419"/>
        </w:rPr>
        <w:t>: __________</w:t>
      </w:r>
      <w:r w:rsidRPr="00F40C08" w:rsidR="00FD6B34">
        <w:rPr>
          <w:rFonts w:ascii="Avenir Next LT Pro" w:hAnsi="Avenir Next LT Pro"/>
          <w:sz w:val="17"/>
          <w:szCs w:val="17"/>
          <w:lang w:val="es-419"/>
        </w:rPr>
        <w:tab/>
      </w:r>
      <w:r w:rsidRPr="00F40C08" w:rsidR="00FD6B34">
        <w:rPr>
          <w:rFonts w:ascii="Avenir Next LT Pro" w:hAnsi="Avenir Next LT Pro"/>
          <w:sz w:val="17"/>
          <w:szCs w:val="17"/>
          <w:lang w:val="es-419"/>
        </w:rPr>
        <w:t xml:space="preserve">   </w:t>
      </w:r>
      <w:r w:rsidRPr="00F40C08">
        <w:rPr>
          <w:rFonts w:ascii="Avenir Next LT Pro" w:hAnsi="Avenir Next LT Pro"/>
          <w:sz w:val="17"/>
          <w:szCs w:val="17"/>
          <w:lang w:val="es-419"/>
        </w:rPr>
        <w:t xml:space="preserve">Identidad de </w:t>
      </w:r>
      <w:r w:rsidRPr="00F40C08" w:rsidR="006E7C1E">
        <w:rPr>
          <w:rFonts w:ascii="Avenir Next LT Pro" w:hAnsi="Avenir Next LT Pro"/>
          <w:sz w:val="17"/>
          <w:szCs w:val="17"/>
          <w:lang w:val="es-419"/>
        </w:rPr>
        <w:t>género</w:t>
      </w:r>
      <w:r w:rsidRPr="00F40C08" w:rsidR="00FD6B34">
        <w:rPr>
          <w:rFonts w:ascii="Avenir Next LT Pro" w:hAnsi="Avenir Next LT Pro"/>
          <w:i/>
          <w:iCs/>
          <w:sz w:val="17"/>
          <w:szCs w:val="17"/>
          <w:lang w:val="es-419"/>
        </w:rPr>
        <w:t>:</w:t>
      </w:r>
      <w:r w:rsidRPr="00F40C08" w:rsidR="00FD6B34">
        <w:rPr>
          <w:rFonts w:ascii="Avenir Next LT Pro" w:hAnsi="Avenir Next LT Pro"/>
          <w:sz w:val="17"/>
          <w:szCs w:val="17"/>
          <w:lang w:val="es-419"/>
        </w:rPr>
        <w:t xml:space="preserve"> </w:t>
      </w:r>
      <w:r w:rsidRPr="00F40C08" w:rsidR="00FD6B34">
        <w:rPr>
          <w:rFonts w:ascii="Avenir Next LT Pro" w:hAnsi="Avenir Next LT Pro"/>
          <w:sz w:val="17"/>
          <w:szCs w:val="17"/>
          <w:lang w:val="es-4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C08" w:rsidR="00FD6B34">
        <w:rPr>
          <w:rFonts w:ascii="Avenir Next LT Pro" w:hAnsi="Avenir Next LT Pro"/>
          <w:sz w:val="17"/>
          <w:szCs w:val="17"/>
          <w:lang w:val="es-419"/>
        </w:rPr>
        <w:instrText xml:space="preserve"> FORMCHECKBOX </w:instrText>
      </w:r>
      <w:r w:rsidR="008B268D">
        <w:rPr>
          <w:rFonts w:ascii="Avenir Next LT Pro" w:hAnsi="Avenir Next LT Pro"/>
          <w:sz w:val="17"/>
          <w:szCs w:val="17"/>
          <w:lang w:val="es-419"/>
        </w:rPr>
      </w:r>
      <w:r w:rsidR="008B268D">
        <w:rPr>
          <w:rFonts w:ascii="Avenir Next LT Pro" w:hAnsi="Avenir Next LT Pro"/>
          <w:sz w:val="17"/>
          <w:szCs w:val="17"/>
          <w:lang w:val="es-419"/>
        </w:rPr>
        <w:fldChar w:fldCharType="separate"/>
      </w:r>
      <w:r w:rsidRPr="00F40C08" w:rsidR="00FD6B34">
        <w:rPr>
          <w:rFonts w:ascii="Avenir Next LT Pro" w:hAnsi="Avenir Next LT Pro"/>
          <w:sz w:val="17"/>
          <w:szCs w:val="17"/>
          <w:lang w:val="es-419"/>
        </w:rPr>
        <w:fldChar w:fldCharType="end"/>
      </w:r>
      <w:r w:rsidRPr="00F40C08" w:rsidR="00FD6B34">
        <w:rPr>
          <w:rFonts w:ascii="Avenir Next LT Pro" w:hAnsi="Avenir Next LT Pro"/>
          <w:sz w:val="17"/>
          <w:szCs w:val="17"/>
          <w:lang w:val="es-419"/>
        </w:rPr>
        <w:t xml:space="preserve"> Fem</w:t>
      </w:r>
      <w:r w:rsidRPr="00F40C08" w:rsidR="006E7C1E">
        <w:rPr>
          <w:rFonts w:ascii="Avenir Next LT Pro" w:hAnsi="Avenir Next LT Pro"/>
          <w:sz w:val="17"/>
          <w:szCs w:val="17"/>
          <w:lang w:val="es-419"/>
        </w:rPr>
        <w:t>enino</w:t>
      </w:r>
      <w:r w:rsidRPr="00F40C08" w:rsidR="00FD6B34">
        <w:rPr>
          <w:rFonts w:ascii="Avenir Next LT Pro" w:hAnsi="Avenir Next LT Pro"/>
          <w:sz w:val="17"/>
          <w:szCs w:val="17"/>
          <w:lang w:val="es-419"/>
        </w:rPr>
        <w:t xml:space="preserve">   </w:t>
      </w:r>
      <w:r w:rsidRPr="00F40C08" w:rsidR="00FD6B34">
        <w:rPr>
          <w:rFonts w:ascii="Avenir Next LT Pro" w:hAnsi="Avenir Next LT Pro"/>
          <w:sz w:val="17"/>
          <w:szCs w:val="17"/>
          <w:lang w:val="es-4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C08" w:rsidR="00FD6B34">
        <w:rPr>
          <w:rFonts w:ascii="Avenir Next LT Pro" w:hAnsi="Avenir Next LT Pro"/>
          <w:sz w:val="17"/>
          <w:szCs w:val="17"/>
          <w:lang w:val="es-419"/>
        </w:rPr>
        <w:instrText xml:space="preserve"> FORMCHECKBOX </w:instrText>
      </w:r>
      <w:r w:rsidR="008B268D">
        <w:rPr>
          <w:rFonts w:ascii="Avenir Next LT Pro" w:hAnsi="Avenir Next LT Pro"/>
          <w:sz w:val="17"/>
          <w:szCs w:val="17"/>
          <w:lang w:val="es-419"/>
        </w:rPr>
      </w:r>
      <w:r w:rsidR="008B268D">
        <w:rPr>
          <w:rFonts w:ascii="Avenir Next LT Pro" w:hAnsi="Avenir Next LT Pro"/>
          <w:sz w:val="17"/>
          <w:szCs w:val="17"/>
          <w:lang w:val="es-419"/>
        </w:rPr>
        <w:fldChar w:fldCharType="separate"/>
      </w:r>
      <w:r w:rsidRPr="00F40C08" w:rsidR="00FD6B34">
        <w:rPr>
          <w:rFonts w:ascii="Avenir Next LT Pro" w:hAnsi="Avenir Next LT Pro"/>
          <w:sz w:val="17"/>
          <w:szCs w:val="17"/>
          <w:lang w:val="es-419"/>
        </w:rPr>
        <w:fldChar w:fldCharType="end"/>
      </w:r>
      <w:r w:rsidRPr="00F40C08" w:rsidR="00FD6B34">
        <w:rPr>
          <w:rFonts w:ascii="Avenir Next LT Pro" w:hAnsi="Avenir Next LT Pro"/>
          <w:sz w:val="17"/>
          <w:szCs w:val="17"/>
          <w:lang w:val="es-419"/>
        </w:rPr>
        <w:t xml:space="preserve"> Ma</w:t>
      </w:r>
      <w:r w:rsidRPr="00F40C08" w:rsidR="006E7C1E">
        <w:rPr>
          <w:rFonts w:ascii="Avenir Next LT Pro" w:hAnsi="Avenir Next LT Pro"/>
          <w:sz w:val="17"/>
          <w:szCs w:val="17"/>
          <w:lang w:val="es-419"/>
        </w:rPr>
        <w:t>sculino</w:t>
      </w:r>
      <w:r w:rsidRPr="00F40C08" w:rsidR="00FD6B34">
        <w:rPr>
          <w:rFonts w:ascii="Avenir Next LT Pro" w:hAnsi="Avenir Next LT Pro"/>
          <w:sz w:val="17"/>
          <w:szCs w:val="17"/>
          <w:lang w:val="es-419"/>
        </w:rPr>
        <w:t xml:space="preserve">   </w:t>
      </w:r>
      <w:r w:rsidRPr="00F40C08" w:rsidR="00FD6B34">
        <w:rPr>
          <w:rFonts w:ascii="Avenir Next LT Pro" w:hAnsi="Avenir Next LT Pro"/>
          <w:sz w:val="17"/>
          <w:szCs w:val="17"/>
          <w:lang w:val="es-4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C08" w:rsidR="00FD6B34">
        <w:rPr>
          <w:rFonts w:ascii="Avenir Next LT Pro" w:hAnsi="Avenir Next LT Pro"/>
          <w:sz w:val="17"/>
          <w:szCs w:val="17"/>
          <w:lang w:val="es-419"/>
        </w:rPr>
        <w:instrText xml:space="preserve"> FORMCHECKBOX </w:instrText>
      </w:r>
      <w:r w:rsidR="008B268D">
        <w:rPr>
          <w:rFonts w:ascii="Avenir Next LT Pro" w:hAnsi="Avenir Next LT Pro"/>
          <w:sz w:val="17"/>
          <w:szCs w:val="17"/>
          <w:lang w:val="es-419"/>
        </w:rPr>
      </w:r>
      <w:r w:rsidR="008B268D">
        <w:rPr>
          <w:rFonts w:ascii="Avenir Next LT Pro" w:hAnsi="Avenir Next LT Pro"/>
          <w:sz w:val="17"/>
          <w:szCs w:val="17"/>
          <w:lang w:val="es-419"/>
        </w:rPr>
        <w:fldChar w:fldCharType="separate"/>
      </w:r>
      <w:r w:rsidRPr="00F40C08" w:rsidR="00FD6B34">
        <w:rPr>
          <w:rFonts w:ascii="Avenir Next LT Pro" w:hAnsi="Avenir Next LT Pro"/>
          <w:sz w:val="17"/>
          <w:szCs w:val="17"/>
          <w:lang w:val="es-419"/>
        </w:rPr>
        <w:fldChar w:fldCharType="end"/>
      </w:r>
      <w:r w:rsidRPr="00F40C08" w:rsidR="00FD6B34">
        <w:rPr>
          <w:rFonts w:ascii="Avenir Next LT Pro" w:hAnsi="Avenir Next LT Pro"/>
          <w:sz w:val="17"/>
          <w:szCs w:val="17"/>
          <w:lang w:val="es-419"/>
        </w:rPr>
        <w:t xml:space="preserve"> </w:t>
      </w:r>
      <w:r w:rsidRPr="00F40C08" w:rsidR="006C5E9A">
        <w:rPr>
          <w:rFonts w:ascii="Avenir Next LT Pro" w:hAnsi="Avenir Next LT Pro"/>
          <w:sz w:val="17"/>
          <w:szCs w:val="17"/>
          <w:lang w:val="es-419"/>
        </w:rPr>
        <w:t>Pref</w:t>
      </w:r>
      <w:r w:rsidRPr="00F40C08" w:rsidR="006E7C1E">
        <w:rPr>
          <w:rFonts w:ascii="Avenir Next LT Pro" w:hAnsi="Avenir Next LT Pro"/>
          <w:sz w:val="17"/>
          <w:szCs w:val="17"/>
          <w:lang w:val="es-419"/>
        </w:rPr>
        <w:t>iero no contestar</w:t>
      </w:r>
      <w:r w:rsidRPr="00F40C08" w:rsidR="00FD6B34">
        <w:rPr>
          <w:rFonts w:ascii="Avenir Next LT Pro" w:hAnsi="Avenir Next LT Pro"/>
          <w:sz w:val="17"/>
          <w:szCs w:val="17"/>
          <w:lang w:val="es-419"/>
        </w:rPr>
        <w:t xml:space="preserve"> </w:t>
      </w:r>
    </w:p>
    <w:p w:rsidRPr="00F40C08" w:rsidR="00FD6B34" w:rsidP="00FD6B34" w:rsidRDefault="00FD6B34" w14:paraId="2C4DE95B" w14:textId="185C9556">
      <w:pPr>
        <w:tabs>
          <w:tab w:val="left" w:pos="720"/>
          <w:tab w:val="left" w:pos="1440"/>
          <w:tab w:val="left" w:pos="2160"/>
          <w:tab w:val="center" w:pos="5400"/>
        </w:tabs>
        <w:rPr>
          <w:rFonts w:ascii="Avenir Next LT Pro" w:hAnsi="Avenir Next LT Pro"/>
          <w:sz w:val="17"/>
          <w:szCs w:val="17"/>
          <w:lang w:val="es-419"/>
        </w:rPr>
      </w:pPr>
      <w:r w:rsidRPr="00F40C08">
        <w:rPr>
          <w:rFonts w:ascii="Avenir Next LT Pro" w:hAnsi="Avenir Next LT Pro"/>
          <w:sz w:val="17"/>
          <w:szCs w:val="17"/>
          <w:lang w:val="es-419"/>
        </w:rPr>
        <w:tab/>
      </w:r>
      <w:r w:rsidRPr="00F40C08">
        <w:rPr>
          <w:rFonts w:ascii="Avenir Next LT Pro" w:hAnsi="Avenir Next LT Pro"/>
          <w:sz w:val="17"/>
          <w:szCs w:val="17"/>
          <w:lang w:val="es-419"/>
        </w:rPr>
        <w:tab/>
      </w:r>
      <w:r w:rsidRPr="00F40C08">
        <w:rPr>
          <w:rFonts w:ascii="Avenir Next LT Pro" w:hAnsi="Avenir Next LT Pro"/>
          <w:sz w:val="17"/>
          <w:szCs w:val="17"/>
          <w:lang w:val="es-419"/>
        </w:rPr>
        <w:tab/>
      </w:r>
      <w:r w:rsidRPr="00F40C08">
        <w:rPr>
          <w:rFonts w:ascii="Avenir Next LT Pro" w:hAnsi="Avenir Next LT Pro"/>
          <w:sz w:val="17"/>
          <w:szCs w:val="17"/>
          <w:lang w:val="es-419"/>
        </w:rPr>
        <w:tab/>
      </w:r>
      <w:r w:rsidRPr="00F40C08">
        <w:rPr>
          <w:rFonts w:ascii="Avenir Next LT Pro" w:hAnsi="Avenir Next LT Pro"/>
          <w:sz w:val="17"/>
          <w:szCs w:val="17"/>
          <w:lang w:val="es-419"/>
        </w:rPr>
        <w:tab/>
      </w:r>
      <w:r w:rsidRPr="00F40C08">
        <w:rPr>
          <w:rFonts w:ascii="Avenir Next LT Pro" w:hAnsi="Avenir Next LT Pro"/>
          <w:sz w:val="17"/>
          <w:szCs w:val="17"/>
          <w:lang w:val="es-419"/>
        </w:rPr>
        <w:t xml:space="preserve">                                                    </w:t>
      </w:r>
    </w:p>
    <w:p w:rsidRPr="00F40C08" w:rsidR="00FD6B34" w:rsidP="00FD6B34" w:rsidRDefault="00FD6B34" w14:paraId="43FE1622" w14:textId="028BDBB2">
      <w:pPr>
        <w:tabs>
          <w:tab w:val="left" w:pos="720"/>
          <w:tab w:val="left" w:pos="1440"/>
          <w:tab w:val="left" w:pos="2160"/>
          <w:tab w:val="center" w:pos="5400"/>
        </w:tabs>
        <w:rPr>
          <w:rFonts w:ascii="Avenir Next LT Pro" w:hAnsi="Avenir Next LT Pro"/>
          <w:sz w:val="17"/>
          <w:szCs w:val="17"/>
          <w:lang w:val="es-419"/>
        </w:rPr>
      </w:pPr>
      <w:r w:rsidRPr="00F40C08">
        <w:rPr>
          <w:rFonts w:ascii="Avenir Next LT Pro" w:hAnsi="Avenir Next LT Pro"/>
          <w:sz w:val="17"/>
          <w:szCs w:val="17"/>
          <w:lang w:val="es-419"/>
        </w:rPr>
        <w:t>Ra</w:t>
      </w:r>
      <w:r w:rsidRPr="00F40C08" w:rsidR="006E7C1E">
        <w:rPr>
          <w:rFonts w:ascii="Avenir Next LT Pro" w:hAnsi="Avenir Next LT Pro"/>
          <w:sz w:val="17"/>
          <w:szCs w:val="17"/>
          <w:lang w:val="es-419"/>
        </w:rPr>
        <w:t>za</w:t>
      </w:r>
      <w:r w:rsidRPr="00F40C08">
        <w:rPr>
          <w:rFonts w:ascii="Avenir Next LT Pro" w:hAnsi="Avenir Next LT Pro"/>
          <w:sz w:val="17"/>
          <w:szCs w:val="17"/>
          <w:lang w:val="es-419"/>
        </w:rPr>
        <w:t xml:space="preserve">: </w:t>
      </w:r>
      <w:r w:rsidRPr="00F40C08">
        <w:rPr>
          <w:rFonts w:ascii="Avenir Next LT Pro" w:hAnsi="Avenir Next LT Pro"/>
          <w:sz w:val="17"/>
          <w:szCs w:val="17"/>
          <w:lang w:val="es-4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C08">
        <w:rPr>
          <w:rFonts w:ascii="Avenir Next LT Pro" w:hAnsi="Avenir Next LT Pro"/>
          <w:sz w:val="17"/>
          <w:szCs w:val="17"/>
          <w:lang w:val="es-419"/>
        </w:rPr>
        <w:instrText xml:space="preserve"> FORMCHECKBOX </w:instrText>
      </w:r>
      <w:r w:rsidR="008B268D">
        <w:rPr>
          <w:rFonts w:ascii="Avenir Next LT Pro" w:hAnsi="Avenir Next LT Pro"/>
          <w:sz w:val="17"/>
          <w:szCs w:val="17"/>
          <w:lang w:val="es-419"/>
        </w:rPr>
      </w:r>
      <w:r w:rsidR="008B268D">
        <w:rPr>
          <w:rFonts w:ascii="Avenir Next LT Pro" w:hAnsi="Avenir Next LT Pro"/>
          <w:sz w:val="17"/>
          <w:szCs w:val="17"/>
          <w:lang w:val="es-419"/>
        </w:rPr>
        <w:fldChar w:fldCharType="separate"/>
      </w:r>
      <w:r w:rsidRPr="00F40C08">
        <w:rPr>
          <w:rFonts w:ascii="Avenir Next LT Pro" w:hAnsi="Avenir Next LT Pro"/>
          <w:sz w:val="17"/>
          <w:szCs w:val="17"/>
          <w:lang w:val="es-419"/>
        </w:rPr>
        <w:fldChar w:fldCharType="end"/>
      </w:r>
      <w:r w:rsidRPr="00F40C08">
        <w:rPr>
          <w:rFonts w:ascii="Avenir Next LT Pro" w:hAnsi="Avenir Next LT Pro"/>
          <w:sz w:val="17"/>
          <w:szCs w:val="17"/>
          <w:lang w:val="es-419"/>
        </w:rPr>
        <w:t xml:space="preserve"> </w:t>
      </w:r>
      <w:r w:rsidRPr="00F40C08" w:rsidR="00737CF7">
        <w:rPr>
          <w:rFonts w:ascii="Avenir Next LT Pro" w:hAnsi="Avenir Next LT Pro"/>
          <w:sz w:val="17"/>
          <w:szCs w:val="17"/>
          <w:lang w:val="es-419"/>
        </w:rPr>
        <w:t>Indio Americano</w:t>
      </w:r>
      <w:r w:rsidRPr="00F40C08">
        <w:rPr>
          <w:rFonts w:ascii="Avenir Next LT Pro" w:hAnsi="Avenir Next LT Pro"/>
          <w:sz w:val="17"/>
          <w:szCs w:val="17"/>
          <w:lang w:val="es-419"/>
        </w:rPr>
        <w:t>/</w:t>
      </w:r>
      <w:r w:rsidRPr="00F40C08" w:rsidR="00737CF7">
        <w:rPr>
          <w:rFonts w:ascii="Avenir Next LT Pro" w:hAnsi="Avenir Next LT Pro"/>
          <w:sz w:val="17"/>
          <w:szCs w:val="17"/>
          <w:lang w:val="es-419"/>
        </w:rPr>
        <w:t>Nativo de Alaska</w:t>
      </w:r>
      <w:r w:rsidRPr="00F40C08">
        <w:rPr>
          <w:rFonts w:ascii="Avenir Next LT Pro" w:hAnsi="Avenir Next LT Pro"/>
          <w:sz w:val="17"/>
          <w:szCs w:val="17"/>
          <w:lang w:val="es-419"/>
        </w:rPr>
        <w:t xml:space="preserve"> </w:t>
      </w:r>
      <w:r w:rsidRPr="00F40C08">
        <w:rPr>
          <w:rFonts w:ascii="Avenir Next LT Pro" w:hAnsi="Avenir Next LT Pro"/>
          <w:sz w:val="17"/>
          <w:szCs w:val="17"/>
          <w:lang w:val="es-4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C08">
        <w:rPr>
          <w:rFonts w:ascii="Avenir Next LT Pro" w:hAnsi="Avenir Next LT Pro"/>
          <w:sz w:val="17"/>
          <w:szCs w:val="17"/>
          <w:lang w:val="es-419"/>
        </w:rPr>
        <w:instrText xml:space="preserve"> FORMCHECKBOX </w:instrText>
      </w:r>
      <w:r w:rsidR="008B268D">
        <w:rPr>
          <w:rFonts w:ascii="Avenir Next LT Pro" w:hAnsi="Avenir Next LT Pro"/>
          <w:sz w:val="17"/>
          <w:szCs w:val="17"/>
          <w:lang w:val="es-419"/>
        </w:rPr>
      </w:r>
      <w:r w:rsidR="008B268D">
        <w:rPr>
          <w:rFonts w:ascii="Avenir Next LT Pro" w:hAnsi="Avenir Next LT Pro"/>
          <w:sz w:val="17"/>
          <w:szCs w:val="17"/>
          <w:lang w:val="es-419"/>
        </w:rPr>
        <w:fldChar w:fldCharType="separate"/>
      </w:r>
      <w:r w:rsidRPr="00F40C08">
        <w:rPr>
          <w:rFonts w:ascii="Avenir Next LT Pro" w:hAnsi="Avenir Next LT Pro"/>
          <w:sz w:val="17"/>
          <w:szCs w:val="17"/>
          <w:lang w:val="es-419"/>
        </w:rPr>
        <w:fldChar w:fldCharType="end"/>
      </w:r>
      <w:r w:rsidRPr="00F40C08">
        <w:rPr>
          <w:rFonts w:ascii="Avenir Next LT Pro" w:hAnsi="Avenir Next LT Pro"/>
          <w:sz w:val="17"/>
          <w:szCs w:val="17"/>
          <w:lang w:val="es-419"/>
        </w:rPr>
        <w:t xml:space="preserve"> </w:t>
      </w:r>
      <w:r w:rsidRPr="00F40C08" w:rsidR="001F2E5C">
        <w:rPr>
          <w:rFonts w:ascii="Avenir Next LT Pro" w:hAnsi="Avenir Next LT Pro"/>
          <w:sz w:val="17"/>
          <w:szCs w:val="17"/>
          <w:lang w:val="es-419"/>
        </w:rPr>
        <w:t>Asiático</w:t>
      </w:r>
      <w:r w:rsidRPr="00F40C08">
        <w:rPr>
          <w:rFonts w:ascii="Avenir Next LT Pro" w:hAnsi="Avenir Next LT Pro"/>
          <w:sz w:val="17"/>
          <w:szCs w:val="17"/>
          <w:lang w:val="es-419"/>
        </w:rPr>
        <w:t xml:space="preserve"> </w:t>
      </w:r>
      <w:r w:rsidRPr="00F40C08">
        <w:rPr>
          <w:rFonts w:ascii="Avenir Next LT Pro" w:hAnsi="Avenir Next LT Pro"/>
          <w:sz w:val="17"/>
          <w:szCs w:val="17"/>
          <w:lang w:val="es-4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C08">
        <w:rPr>
          <w:rFonts w:ascii="Avenir Next LT Pro" w:hAnsi="Avenir Next LT Pro"/>
          <w:sz w:val="17"/>
          <w:szCs w:val="17"/>
          <w:lang w:val="es-419"/>
        </w:rPr>
        <w:instrText xml:space="preserve"> FORMCHECKBOX </w:instrText>
      </w:r>
      <w:r w:rsidR="008B268D">
        <w:rPr>
          <w:rFonts w:ascii="Avenir Next LT Pro" w:hAnsi="Avenir Next LT Pro"/>
          <w:sz w:val="17"/>
          <w:szCs w:val="17"/>
          <w:lang w:val="es-419"/>
        </w:rPr>
      </w:r>
      <w:r w:rsidR="008B268D">
        <w:rPr>
          <w:rFonts w:ascii="Avenir Next LT Pro" w:hAnsi="Avenir Next LT Pro"/>
          <w:sz w:val="17"/>
          <w:szCs w:val="17"/>
          <w:lang w:val="es-419"/>
        </w:rPr>
        <w:fldChar w:fldCharType="separate"/>
      </w:r>
      <w:r w:rsidRPr="00F40C08">
        <w:rPr>
          <w:rFonts w:ascii="Avenir Next LT Pro" w:hAnsi="Avenir Next LT Pro"/>
          <w:sz w:val="17"/>
          <w:szCs w:val="17"/>
          <w:lang w:val="es-419"/>
        </w:rPr>
        <w:fldChar w:fldCharType="end"/>
      </w:r>
      <w:r w:rsidRPr="00F40C08">
        <w:rPr>
          <w:rFonts w:ascii="Avenir Next LT Pro" w:hAnsi="Avenir Next LT Pro"/>
          <w:sz w:val="17"/>
          <w:szCs w:val="17"/>
          <w:lang w:val="es-419"/>
        </w:rPr>
        <w:t xml:space="preserve"> </w:t>
      </w:r>
      <w:r w:rsidRPr="00F40C08" w:rsidR="00737CF7">
        <w:rPr>
          <w:rFonts w:ascii="Avenir Next LT Pro" w:hAnsi="Avenir Next LT Pro"/>
          <w:sz w:val="17"/>
          <w:szCs w:val="17"/>
          <w:lang w:val="es-419"/>
        </w:rPr>
        <w:t>Negr</w:t>
      </w:r>
      <w:r w:rsidRPr="00F40C08" w:rsidR="001F2E5C">
        <w:rPr>
          <w:rFonts w:ascii="Avenir Next LT Pro" w:hAnsi="Avenir Next LT Pro"/>
          <w:sz w:val="17"/>
          <w:szCs w:val="17"/>
          <w:lang w:val="es-419"/>
        </w:rPr>
        <w:t>o</w:t>
      </w:r>
      <w:r w:rsidRPr="00F40C08">
        <w:rPr>
          <w:rFonts w:ascii="Avenir Next LT Pro" w:hAnsi="Avenir Next LT Pro"/>
          <w:sz w:val="17"/>
          <w:szCs w:val="17"/>
          <w:lang w:val="es-419"/>
        </w:rPr>
        <w:t>/</w:t>
      </w:r>
      <w:r w:rsidRPr="00F40C08" w:rsidR="001F2E5C">
        <w:rPr>
          <w:rFonts w:ascii="Avenir Next LT Pro" w:hAnsi="Avenir Next LT Pro"/>
          <w:sz w:val="17"/>
          <w:szCs w:val="17"/>
          <w:lang w:val="es-419"/>
        </w:rPr>
        <w:t>Afroamericano</w:t>
      </w:r>
      <w:r w:rsidRPr="00F40C08">
        <w:rPr>
          <w:rFonts w:ascii="Avenir Next LT Pro" w:hAnsi="Avenir Next LT Pro"/>
          <w:sz w:val="17"/>
          <w:szCs w:val="17"/>
          <w:lang w:val="es-419"/>
        </w:rPr>
        <w:t xml:space="preserve"> </w:t>
      </w:r>
      <w:r w:rsidRPr="00F40C08">
        <w:rPr>
          <w:rFonts w:ascii="Avenir Next LT Pro" w:hAnsi="Avenir Next LT Pro"/>
          <w:sz w:val="17"/>
          <w:szCs w:val="17"/>
          <w:lang w:val="es-4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C08">
        <w:rPr>
          <w:rFonts w:ascii="Avenir Next LT Pro" w:hAnsi="Avenir Next LT Pro"/>
          <w:sz w:val="17"/>
          <w:szCs w:val="17"/>
          <w:lang w:val="es-419"/>
        </w:rPr>
        <w:instrText xml:space="preserve"> FORMCHECKBOX </w:instrText>
      </w:r>
      <w:r w:rsidR="008B268D">
        <w:rPr>
          <w:rFonts w:ascii="Avenir Next LT Pro" w:hAnsi="Avenir Next LT Pro"/>
          <w:sz w:val="17"/>
          <w:szCs w:val="17"/>
          <w:lang w:val="es-419"/>
        </w:rPr>
      </w:r>
      <w:r w:rsidR="008B268D">
        <w:rPr>
          <w:rFonts w:ascii="Avenir Next LT Pro" w:hAnsi="Avenir Next LT Pro"/>
          <w:sz w:val="17"/>
          <w:szCs w:val="17"/>
          <w:lang w:val="es-419"/>
        </w:rPr>
        <w:fldChar w:fldCharType="separate"/>
      </w:r>
      <w:r w:rsidRPr="00F40C08">
        <w:rPr>
          <w:rFonts w:ascii="Avenir Next LT Pro" w:hAnsi="Avenir Next LT Pro"/>
          <w:sz w:val="17"/>
          <w:szCs w:val="17"/>
          <w:lang w:val="es-419"/>
        </w:rPr>
        <w:fldChar w:fldCharType="end"/>
      </w:r>
      <w:r w:rsidRPr="00F40C08">
        <w:rPr>
          <w:rFonts w:ascii="Avenir Next LT Pro" w:hAnsi="Avenir Next LT Pro"/>
          <w:sz w:val="17"/>
          <w:szCs w:val="17"/>
          <w:lang w:val="es-419"/>
        </w:rPr>
        <w:t xml:space="preserve"> Hispan</w:t>
      </w:r>
      <w:r w:rsidRPr="00F40C08" w:rsidR="001F2E5C">
        <w:rPr>
          <w:rFonts w:ascii="Avenir Next LT Pro" w:hAnsi="Avenir Next LT Pro"/>
          <w:sz w:val="17"/>
          <w:szCs w:val="17"/>
          <w:lang w:val="es-419"/>
        </w:rPr>
        <w:t>o</w:t>
      </w:r>
      <w:r w:rsidRPr="00F40C08">
        <w:rPr>
          <w:rFonts w:ascii="Avenir Next LT Pro" w:hAnsi="Avenir Next LT Pro"/>
          <w:sz w:val="17"/>
          <w:szCs w:val="17"/>
          <w:lang w:val="es-419"/>
        </w:rPr>
        <w:t xml:space="preserve">/Latino </w:t>
      </w:r>
    </w:p>
    <w:p w:rsidRPr="00F40C08" w:rsidR="00FD6B34" w:rsidP="00FD6B34" w:rsidRDefault="00FD6B34" w14:paraId="05A3FA89" w14:textId="77777777">
      <w:pPr>
        <w:tabs>
          <w:tab w:val="left" w:pos="720"/>
          <w:tab w:val="left" w:pos="1440"/>
          <w:tab w:val="left" w:pos="2160"/>
          <w:tab w:val="center" w:pos="5400"/>
        </w:tabs>
        <w:rPr>
          <w:rFonts w:ascii="Avenir Next LT Pro" w:hAnsi="Avenir Next LT Pro"/>
          <w:sz w:val="17"/>
          <w:szCs w:val="17"/>
          <w:lang w:val="es-419"/>
        </w:rPr>
      </w:pPr>
      <w:r w:rsidRPr="00F40C08">
        <w:rPr>
          <w:rFonts w:ascii="Avenir Next LT Pro" w:hAnsi="Avenir Next LT Pro"/>
          <w:sz w:val="17"/>
          <w:szCs w:val="17"/>
          <w:lang w:val="es-419"/>
        </w:rPr>
        <w:t xml:space="preserve">                      </w:t>
      </w:r>
    </w:p>
    <w:p w:rsidRPr="00F40C08" w:rsidR="00FD6B34" w:rsidP="00FD6B34" w:rsidRDefault="00FD6B34" w14:paraId="7ECF079F" w14:textId="1FBE1489">
      <w:pPr>
        <w:tabs>
          <w:tab w:val="left" w:pos="720"/>
          <w:tab w:val="left" w:pos="1440"/>
          <w:tab w:val="left" w:pos="2160"/>
          <w:tab w:val="center" w:pos="5400"/>
        </w:tabs>
        <w:rPr>
          <w:rFonts w:ascii="Avenir Next LT Pro" w:hAnsi="Avenir Next LT Pro"/>
          <w:sz w:val="17"/>
          <w:szCs w:val="17"/>
          <w:lang w:val="es-419"/>
        </w:rPr>
      </w:pPr>
      <w:r w:rsidRPr="00F40C08">
        <w:rPr>
          <w:rFonts w:ascii="Avenir Next LT Pro" w:hAnsi="Avenir Next LT Pro"/>
          <w:sz w:val="17"/>
          <w:szCs w:val="17"/>
          <w:lang w:val="es-419"/>
        </w:rPr>
        <w:t xml:space="preserve">          </w:t>
      </w:r>
      <w:r w:rsidRPr="00F40C08">
        <w:rPr>
          <w:rFonts w:ascii="Avenir Next LT Pro" w:hAnsi="Avenir Next LT Pro"/>
          <w:sz w:val="17"/>
          <w:szCs w:val="17"/>
          <w:lang w:val="es-4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C08">
        <w:rPr>
          <w:rFonts w:ascii="Avenir Next LT Pro" w:hAnsi="Avenir Next LT Pro"/>
          <w:sz w:val="17"/>
          <w:szCs w:val="17"/>
          <w:lang w:val="es-419"/>
        </w:rPr>
        <w:instrText xml:space="preserve"> FORMCHECKBOX </w:instrText>
      </w:r>
      <w:r w:rsidR="008B268D">
        <w:rPr>
          <w:rFonts w:ascii="Avenir Next LT Pro" w:hAnsi="Avenir Next LT Pro"/>
          <w:sz w:val="17"/>
          <w:szCs w:val="17"/>
          <w:lang w:val="es-419"/>
        </w:rPr>
      </w:r>
      <w:r w:rsidR="008B268D">
        <w:rPr>
          <w:rFonts w:ascii="Avenir Next LT Pro" w:hAnsi="Avenir Next LT Pro"/>
          <w:sz w:val="17"/>
          <w:szCs w:val="17"/>
          <w:lang w:val="es-419"/>
        </w:rPr>
        <w:fldChar w:fldCharType="separate"/>
      </w:r>
      <w:r w:rsidRPr="00F40C08">
        <w:rPr>
          <w:rFonts w:ascii="Avenir Next LT Pro" w:hAnsi="Avenir Next LT Pro"/>
          <w:sz w:val="17"/>
          <w:szCs w:val="17"/>
          <w:lang w:val="es-419"/>
        </w:rPr>
        <w:fldChar w:fldCharType="end"/>
      </w:r>
      <w:r w:rsidRPr="00F40C08">
        <w:rPr>
          <w:rFonts w:ascii="Avenir Next LT Pro" w:hAnsi="Avenir Next LT Pro"/>
          <w:sz w:val="17"/>
          <w:szCs w:val="17"/>
          <w:lang w:val="es-419"/>
        </w:rPr>
        <w:t xml:space="preserve"> </w:t>
      </w:r>
      <w:r w:rsidRPr="00F40C08" w:rsidR="001F2E5C">
        <w:rPr>
          <w:rFonts w:ascii="Avenir Next LT Pro" w:hAnsi="Avenir Next LT Pro"/>
          <w:sz w:val="17"/>
          <w:szCs w:val="17"/>
          <w:lang w:val="es-419"/>
        </w:rPr>
        <w:t>Multirracial</w:t>
      </w:r>
      <w:r w:rsidRPr="00F40C08">
        <w:rPr>
          <w:rFonts w:ascii="Avenir Next LT Pro" w:hAnsi="Avenir Next LT Pro"/>
          <w:sz w:val="17"/>
          <w:szCs w:val="17"/>
          <w:lang w:val="es-419"/>
        </w:rPr>
        <w:t xml:space="preserve"> </w:t>
      </w:r>
      <w:r w:rsidRPr="00F40C08">
        <w:rPr>
          <w:rFonts w:ascii="Avenir Next LT Pro" w:hAnsi="Avenir Next LT Pro"/>
          <w:sz w:val="17"/>
          <w:szCs w:val="17"/>
          <w:lang w:val="es-4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C08">
        <w:rPr>
          <w:rFonts w:ascii="Avenir Next LT Pro" w:hAnsi="Avenir Next LT Pro"/>
          <w:sz w:val="17"/>
          <w:szCs w:val="17"/>
          <w:lang w:val="es-419"/>
        </w:rPr>
        <w:instrText xml:space="preserve"> FORMCHECKBOX </w:instrText>
      </w:r>
      <w:r w:rsidR="008B268D">
        <w:rPr>
          <w:rFonts w:ascii="Avenir Next LT Pro" w:hAnsi="Avenir Next LT Pro"/>
          <w:sz w:val="17"/>
          <w:szCs w:val="17"/>
          <w:lang w:val="es-419"/>
        </w:rPr>
      </w:r>
      <w:r w:rsidR="008B268D">
        <w:rPr>
          <w:rFonts w:ascii="Avenir Next LT Pro" w:hAnsi="Avenir Next LT Pro"/>
          <w:sz w:val="17"/>
          <w:szCs w:val="17"/>
          <w:lang w:val="es-419"/>
        </w:rPr>
        <w:fldChar w:fldCharType="separate"/>
      </w:r>
      <w:r w:rsidRPr="00F40C08">
        <w:rPr>
          <w:rFonts w:ascii="Avenir Next LT Pro" w:hAnsi="Avenir Next LT Pro"/>
          <w:sz w:val="17"/>
          <w:szCs w:val="17"/>
          <w:lang w:val="es-419"/>
        </w:rPr>
        <w:fldChar w:fldCharType="end"/>
      </w:r>
      <w:r w:rsidRPr="00F40C08">
        <w:rPr>
          <w:rFonts w:ascii="Avenir Next LT Pro" w:hAnsi="Avenir Next LT Pro"/>
          <w:sz w:val="17"/>
          <w:szCs w:val="17"/>
          <w:lang w:val="es-419"/>
        </w:rPr>
        <w:t xml:space="preserve"> </w:t>
      </w:r>
      <w:r w:rsidRPr="00F40C08" w:rsidR="001F2E5C">
        <w:rPr>
          <w:rFonts w:ascii="Avenir Next LT Pro" w:hAnsi="Avenir Next LT Pro"/>
          <w:sz w:val="17"/>
          <w:szCs w:val="17"/>
          <w:lang w:val="es-419"/>
        </w:rPr>
        <w:t xml:space="preserve">Nativo de </w:t>
      </w:r>
      <w:r w:rsidRPr="00F40C08" w:rsidR="006A69AC">
        <w:rPr>
          <w:rFonts w:ascii="Avenir Next LT Pro" w:hAnsi="Avenir Next LT Pro"/>
          <w:sz w:val="17"/>
          <w:szCs w:val="17"/>
          <w:lang w:val="es-419"/>
        </w:rPr>
        <w:t>Hawái</w:t>
      </w:r>
      <w:r w:rsidRPr="00F40C08">
        <w:rPr>
          <w:rFonts w:ascii="Avenir Next LT Pro" w:hAnsi="Avenir Next LT Pro"/>
          <w:sz w:val="17"/>
          <w:szCs w:val="17"/>
          <w:lang w:val="es-419"/>
        </w:rPr>
        <w:t>/</w:t>
      </w:r>
      <w:r w:rsidRPr="00F40C08" w:rsidR="001F2E5C">
        <w:rPr>
          <w:rFonts w:ascii="Avenir Next LT Pro" w:hAnsi="Avenir Next LT Pro"/>
          <w:sz w:val="17"/>
          <w:szCs w:val="17"/>
          <w:lang w:val="es-419"/>
        </w:rPr>
        <w:t>Otra Isla</w:t>
      </w:r>
      <w:r w:rsidRPr="00F40C08" w:rsidR="006A69AC">
        <w:rPr>
          <w:rFonts w:ascii="Avenir Next LT Pro" w:hAnsi="Avenir Next LT Pro"/>
          <w:sz w:val="17"/>
          <w:szCs w:val="17"/>
          <w:lang w:val="es-419"/>
        </w:rPr>
        <w:t xml:space="preserve"> del Pacifico</w:t>
      </w:r>
      <w:r w:rsidRPr="00F40C08">
        <w:rPr>
          <w:rFonts w:ascii="Avenir Next LT Pro" w:hAnsi="Avenir Next LT Pro"/>
          <w:sz w:val="17"/>
          <w:szCs w:val="17"/>
          <w:lang w:val="es-419"/>
        </w:rPr>
        <w:t xml:space="preserve"> </w:t>
      </w:r>
      <w:r w:rsidRPr="00F40C08">
        <w:rPr>
          <w:rFonts w:ascii="Avenir Next LT Pro" w:hAnsi="Avenir Next LT Pro"/>
          <w:sz w:val="17"/>
          <w:szCs w:val="17"/>
          <w:lang w:val="es-4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C08">
        <w:rPr>
          <w:rFonts w:ascii="Avenir Next LT Pro" w:hAnsi="Avenir Next LT Pro"/>
          <w:sz w:val="17"/>
          <w:szCs w:val="17"/>
          <w:lang w:val="es-419"/>
        </w:rPr>
        <w:instrText xml:space="preserve"> FORMCHECKBOX </w:instrText>
      </w:r>
      <w:r w:rsidR="008B268D">
        <w:rPr>
          <w:rFonts w:ascii="Avenir Next LT Pro" w:hAnsi="Avenir Next LT Pro"/>
          <w:sz w:val="17"/>
          <w:szCs w:val="17"/>
          <w:lang w:val="es-419"/>
        </w:rPr>
      </w:r>
      <w:r w:rsidR="008B268D">
        <w:rPr>
          <w:rFonts w:ascii="Avenir Next LT Pro" w:hAnsi="Avenir Next LT Pro"/>
          <w:sz w:val="17"/>
          <w:szCs w:val="17"/>
          <w:lang w:val="es-419"/>
        </w:rPr>
        <w:fldChar w:fldCharType="separate"/>
      </w:r>
      <w:r w:rsidRPr="00F40C08">
        <w:rPr>
          <w:rFonts w:ascii="Avenir Next LT Pro" w:hAnsi="Avenir Next LT Pro"/>
          <w:sz w:val="17"/>
          <w:szCs w:val="17"/>
          <w:lang w:val="es-419"/>
        </w:rPr>
        <w:fldChar w:fldCharType="end"/>
      </w:r>
      <w:r w:rsidRPr="00F40C08">
        <w:rPr>
          <w:rFonts w:ascii="Avenir Next LT Pro" w:hAnsi="Avenir Next LT Pro"/>
          <w:sz w:val="17"/>
          <w:szCs w:val="17"/>
          <w:lang w:val="es-419"/>
        </w:rPr>
        <w:t xml:space="preserve"> </w:t>
      </w:r>
      <w:r w:rsidRPr="00F40C08" w:rsidR="006A69AC">
        <w:rPr>
          <w:rFonts w:ascii="Avenir Next LT Pro" w:hAnsi="Avenir Next LT Pro"/>
          <w:sz w:val="17"/>
          <w:szCs w:val="17"/>
          <w:lang w:val="es-419"/>
        </w:rPr>
        <w:t>Blanco</w:t>
      </w:r>
      <w:r w:rsidRPr="00F40C08">
        <w:rPr>
          <w:rFonts w:ascii="Avenir Next LT Pro" w:hAnsi="Avenir Next LT Pro"/>
          <w:sz w:val="17"/>
          <w:szCs w:val="17"/>
          <w:lang w:val="es-419"/>
        </w:rPr>
        <w:t xml:space="preserve"> </w:t>
      </w:r>
      <w:r w:rsidRPr="00F40C08">
        <w:rPr>
          <w:rFonts w:ascii="Avenir Next LT Pro" w:hAnsi="Avenir Next LT Pro"/>
          <w:sz w:val="17"/>
          <w:szCs w:val="17"/>
          <w:lang w:val="es-419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0C08">
        <w:rPr>
          <w:rFonts w:ascii="Avenir Next LT Pro" w:hAnsi="Avenir Next LT Pro"/>
          <w:sz w:val="17"/>
          <w:szCs w:val="17"/>
          <w:lang w:val="es-419"/>
        </w:rPr>
        <w:instrText xml:space="preserve"> FORMCHECKBOX </w:instrText>
      </w:r>
      <w:r w:rsidR="008B268D">
        <w:rPr>
          <w:rFonts w:ascii="Avenir Next LT Pro" w:hAnsi="Avenir Next LT Pro"/>
          <w:sz w:val="17"/>
          <w:szCs w:val="17"/>
          <w:lang w:val="es-419"/>
        </w:rPr>
      </w:r>
      <w:r w:rsidR="008B268D">
        <w:rPr>
          <w:rFonts w:ascii="Avenir Next LT Pro" w:hAnsi="Avenir Next LT Pro"/>
          <w:sz w:val="17"/>
          <w:szCs w:val="17"/>
          <w:lang w:val="es-419"/>
        </w:rPr>
        <w:fldChar w:fldCharType="separate"/>
      </w:r>
      <w:r w:rsidRPr="00F40C08">
        <w:rPr>
          <w:rFonts w:ascii="Avenir Next LT Pro" w:hAnsi="Avenir Next LT Pro"/>
          <w:sz w:val="17"/>
          <w:szCs w:val="17"/>
          <w:lang w:val="es-419"/>
        </w:rPr>
        <w:fldChar w:fldCharType="end"/>
      </w:r>
      <w:r w:rsidRPr="00F40C08">
        <w:rPr>
          <w:rFonts w:ascii="Avenir Next LT Pro" w:hAnsi="Avenir Next LT Pro"/>
          <w:sz w:val="17"/>
          <w:szCs w:val="17"/>
          <w:lang w:val="es-419"/>
        </w:rPr>
        <w:t xml:space="preserve"> </w:t>
      </w:r>
      <w:r w:rsidRPr="00F40C08" w:rsidR="00BD0145">
        <w:rPr>
          <w:rFonts w:ascii="Avenir Next LT Pro" w:hAnsi="Avenir Next LT Pro"/>
          <w:sz w:val="17"/>
          <w:szCs w:val="17"/>
          <w:lang w:val="es-419"/>
        </w:rPr>
        <w:t>Otro _</w:t>
      </w:r>
      <w:r w:rsidRPr="00F40C08">
        <w:rPr>
          <w:rFonts w:ascii="Avenir Next LT Pro" w:hAnsi="Avenir Next LT Pro"/>
          <w:sz w:val="17"/>
          <w:szCs w:val="17"/>
          <w:lang w:val="es-419"/>
        </w:rPr>
        <w:t>___</w:t>
      </w:r>
      <w:r w:rsidRPr="00F40C08" w:rsidR="000A59CA">
        <w:rPr>
          <w:rFonts w:ascii="Avenir Next LT Pro" w:hAnsi="Avenir Next LT Pro"/>
          <w:sz w:val="17"/>
          <w:szCs w:val="17"/>
          <w:lang w:val="es-419"/>
        </w:rPr>
        <w:t>_______</w:t>
      </w:r>
      <w:r w:rsidRPr="00F40C08">
        <w:rPr>
          <w:rFonts w:ascii="Avenir Next LT Pro" w:hAnsi="Avenir Next LT Pro"/>
          <w:sz w:val="17"/>
          <w:szCs w:val="17"/>
          <w:lang w:val="es-419"/>
        </w:rPr>
        <w:t>_________________________</w:t>
      </w:r>
    </w:p>
    <w:p w:rsidRPr="007B30EF" w:rsidR="005660B6" w:rsidP="00374E63" w:rsidRDefault="005660B6" w14:paraId="5C5093FE" w14:textId="77777777">
      <w:pPr>
        <w:tabs>
          <w:tab w:val="left" w:pos="720"/>
          <w:tab w:val="left" w:pos="1440"/>
          <w:tab w:val="left" w:pos="2160"/>
          <w:tab w:val="center" w:pos="5400"/>
        </w:tabs>
        <w:rPr>
          <w:rFonts w:ascii="Avenir Next LT Pro Demi" w:hAnsi="Avenir Next LT Pro Demi"/>
          <w:sz w:val="18"/>
          <w:szCs w:val="18"/>
          <w:lang w:val="es-419"/>
        </w:rPr>
      </w:pPr>
    </w:p>
    <w:p w:rsidRPr="00F40C08" w:rsidR="005660B6" w:rsidP="005660B6" w:rsidRDefault="002211E4" w14:paraId="314FE91D" w14:textId="50A95826">
      <w:pPr>
        <w:tabs>
          <w:tab w:val="left" w:pos="720"/>
          <w:tab w:val="left" w:pos="1440"/>
          <w:tab w:val="left" w:pos="2160"/>
          <w:tab w:val="center" w:pos="5400"/>
          <w:tab w:val="left" w:pos="8640"/>
          <w:tab w:val="left" w:pos="8820"/>
          <w:tab w:val="left" w:pos="10620"/>
        </w:tabs>
        <w:rPr>
          <w:rFonts w:ascii="Avenir Next LT Pro Demi" w:hAnsi="Avenir Next LT Pro Demi"/>
          <w:sz w:val="16"/>
          <w:szCs w:val="16"/>
          <w:lang w:val="es-419"/>
        </w:rPr>
      </w:pPr>
      <w:r w:rsidRPr="00F40C08">
        <w:rPr>
          <w:rFonts w:ascii="Avenir Next LT Pro Demi" w:hAnsi="Avenir Next LT Pro Demi"/>
          <w:sz w:val="16"/>
          <w:szCs w:val="16"/>
          <w:lang w:val="es-419"/>
        </w:rPr>
        <w:t>¿</w:t>
      </w:r>
      <w:r w:rsidR="008B268D">
        <w:rPr>
          <w:rFonts w:ascii="Avenir Next LT Pro Demi" w:hAnsi="Avenir Next LT Pro Demi"/>
          <w:sz w:val="16"/>
          <w:szCs w:val="16"/>
          <w:lang w:val="es-419"/>
        </w:rPr>
        <w:t>Es usted o a</w:t>
      </w:r>
      <w:r w:rsidRPr="00F40C08">
        <w:rPr>
          <w:rFonts w:ascii="Avenir Next LT Pro Demi" w:hAnsi="Avenir Next LT Pro Demi"/>
          <w:sz w:val="16"/>
          <w:szCs w:val="16"/>
          <w:lang w:val="es-419"/>
        </w:rPr>
        <w:t xml:space="preserve">lguien </w:t>
      </w:r>
      <w:r w:rsidR="008B268D">
        <w:rPr>
          <w:rFonts w:ascii="Avenir Next LT Pro Demi" w:hAnsi="Avenir Next LT Pro Demi"/>
          <w:sz w:val="16"/>
          <w:szCs w:val="16"/>
          <w:lang w:val="es-419"/>
        </w:rPr>
        <w:t>de su</w:t>
      </w:r>
      <w:r w:rsidRPr="00F40C08">
        <w:rPr>
          <w:rFonts w:ascii="Avenir Next LT Pro Demi" w:hAnsi="Avenir Next LT Pro Demi"/>
          <w:sz w:val="16"/>
          <w:szCs w:val="16"/>
          <w:lang w:val="es-419"/>
        </w:rPr>
        <w:t xml:space="preserve"> hogar empleado del </w:t>
      </w:r>
      <w:r w:rsidR="008B268D">
        <w:rPr>
          <w:rFonts w:ascii="Avenir Next LT Pro Demi" w:hAnsi="Avenir Next LT Pro Demi"/>
          <w:sz w:val="16"/>
          <w:szCs w:val="16"/>
          <w:lang w:val="es-419"/>
        </w:rPr>
        <w:t xml:space="preserve">gobierno del </w:t>
      </w:r>
      <w:r w:rsidRPr="00F40C08">
        <w:rPr>
          <w:rFonts w:ascii="Avenir Next LT Pro Demi" w:hAnsi="Avenir Next LT Pro Demi"/>
          <w:sz w:val="16"/>
          <w:szCs w:val="16"/>
          <w:lang w:val="es-419"/>
        </w:rPr>
        <w:t>condado de Mecklenburg?</w:t>
      </w:r>
      <w:r w:rsidRPr="00F40C08" w:rsidR="00F3235B">
        <w:rPr>
          <w:rFonts w:ascii="Avenir Next LT Pro Demi" w:hAnsi="Avenir Next LT Pro Demi"/>
          <w:sz w:val="16"/>
          <w:szCs w:val="16"/>
          <w:lang w:val="es-419"/>
        </w:rPr>
        <w:t xml:space="preserve"> (excluyendo</w:t>
      </w:r>
      <w:r w:rsidRPr="00F40C08" w:rsidR="00B345DC">
        <w:rPr>
          <w:rFonts w:ascii="Avenir Next LT Pro Demi" w:hAnsi="Avenir Next LT Pro Demi"/>
          <w:sz w:val="16"/>
          <w:szCs w:val="16"/>
          <w:lang w:val="es-419"/>
        </w:rPr>
        <w:t xml:space="preserve">: Empleados de la policía/alguacil, </w:t>
      </w:r>
      <w:r w:rsidRPr="00F40C08" w:rsidR="00C03A2B">
        <w:rPr>
          <w:rFonts w:ascii="Avenir Next LT Pro Demi" w:hAnsi="Avenir Next LT Pro Demi"/>
          <w:sz w:val="16"/>
          <w:szCs w:val="16"/>
          <w:lang w:val="es-419"/>
        </w:rPr>
        <w:t xml:space="preserve">trabajadores de hospital, </w:t>
      </w:r>
      <w:r w:rsidRPr="00F40C08" w:rsidR="00DE34F3">
        <w:rPr>
          <w:rFonts w:ascii="Avenir Next LT Pro Demi" w:hAnsi="Avenir Next LT Pro Demi"/>
          <w:sz w:val="16"/>
          <w:szCs w:val="16"/>
          <w:lang w:val="es-419"/>
        </w:rPr>
        <w:t>y personal de escuela</w:t>
      </w:r>
      <w:r w:rsidRPr="00F40C08" w:rsidR="00C044D6">
        <w:rPr>
          <w:rFonts w:ascii="Avenir Next LT Pro Demi" w:hAnsi="Avenir Next LT Pro Demi"/>
          <w:sz w:val="16"/>
          <w:szCs w:val="16"/>
          <w:lang w:val="es-419"/>
        </w:rPr>
        <w:t>)</w:t>
      </w:r>
      <w:r w:rsidRPr="00F40C08" w:rsidR="005660B6">
        <w:rPr>
          <w:rFonts w:ascii="Avenir Next LT Pro Demi" w:hAnsi="Avenir Next LT Pro Demi"/>
          <w:sz w:val="16"/>
          <w:szCs w:val="16"/>
          <w:lang w:val="es-419"/>
        </w:rPr>
        <w:t xml:space="preserve"> </w:t>
      </w:r>
      <w:r w:rsidRPr="00F40C08" w:rsidR="005660B6">
        <w:rPr>
          <w:rFonts w:ascii="Avenir Next LT Pro Demi" w:hAnsi="Avenir Next LT Pro Demi"/>
          <w:sz w:val="16"/>
          <w:szCs w:val="16"/>
          <w:lang w:val="es-419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name="Check6" w:id="4"/>
      <w:r w:rsidRPr="00F40C08" w:rsidR="005660B6">
        <w:rPr>
          <w:rFonts w:ascii="Avenir Next LT Pro Demi" w:hAnsi="Avenir Next LT Pro Demi"/>
          <w:sz w:val="16"/>
          <w:szCs w:val="16"/>
          <w:lang w:val="es-419"/>
        </w:rPr>
        <w:instrText xml:space="preserve"> FORMCHECKBOX </w:instrText>
      </w:r>
      <w:r w:rsidR="008B268D">
        <w:rPr>
          <w:rFonts w:ascii="Avenir Next LT Pro Demi" w:hAnsi="Avenir Next LT Pro Demi"/>
          <w:sz w:val="16"/>
          <w:szCs w:val="16"/>
          <w:lang w:val="es-419"/>
        </w:rPr>
      </w:r>
      <w:r w:rsidR="008B268D">
        <w:rPr>
          <w:rFonts w:ascii="Avenir Next LT Pro Demi" w:hAnsi="Avenir Next LT Pro Demi"/>
          <w:sz w:val="16"/>
          <w:szCs w:val="16"/>
          <w:lang w:val="es-419"/>
        </w:rPr>
        <w:fldChar w:fldCharType="separate"/>
      </w:r>
      <w:r w:rsidRPr="00F40C08" w:rsidR="005660B6">
        <w:rPr>
          <w:rFonts w:ascii="Avenir Next LT Pro Demi" w:hAnsi="Avenir Next LT Pro Demi"/>
          <w:sz w:val="16"/>
          <w:szCs w:val="16"/>
          <w:lang w:val="es-419"/>
        </w:rPr>
        <w:fldChar w:fldCharType="end"/>
      </w:r>
      <w:bookmarkEnd w:id="4"/>
      <w:r w:rsidRPr="00F40C08" w:rsidR="005660B6">
        <w:rPr>
          <w:rFonts w:ascii="Avenir Next LT Pro Demi" w:hAnsi="Avenir Next LT Pro Demi"/>
          <w:sz w:val="16"/>
          <w:szCs w:val="16"/>
          <w:lang w:val="es-419"/>
        </w:rPr>
        <w:t xml:space="preserve"> </w:t>
      </w:r>
      <w:r w:rsidRPr="00F40C08">
        <w:rPr>
          <w:rFonts w:ascii="Avenir Next LT Pro Demi" w:hAnsi="Avenir Next LT Pro Demi"/>
          <w:sz w:val="16"/>
          <w:szCs w:val="16"/>
          <w:lang w:val="es-419"/>
        </w:rPr>
        <w:t>Si</w:t>
      </w:r>
      <w:r w:rsidRPr="00F40C08" w:rsidR="005660B6">
        <w:rPr>
          <w:rFonts w:ascii="Avenir Next LT Pro Demi" w:hAnsi="Avenir Next LT Pro Demi"/>
          <w:sz w:val="16"/>
          <w:szCs w:val="16"/>
          <w:lang w:val="es-419"/>
        </w:rPr>
        <w:t xml:space="preserve">  </w:t>
      </w:r>
      <w:r w:rsidRPr="00F40C08" w:rsidR="005660B6">
        <w:rPr>
          <w:rFonts w:ascii="Avenir Next LT Pro Demi" w:hAnsi="Avenir Next LT Pro Demi"/>
          <w:sz w:val="16"/>
          <w:szCs w:val="16"/>
          <w:lang w:val="es-419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5"/>
      <w:r w:rsidRPr="00F40C08" w:rsidR="005660B6">
        <w:rPr>
          <w:rFonts w:ascii="Avenir Next LT Pro Demi" w:hAnsi="Avenir Next LT Pro Demi"/>
          <w:sz w:val="16"/>
          <w:szCs w:val="16"/>
          <w:lang w:val="es-419"/>
        </w:rPr>
        <w:instrText xml:space="preserve"> FORMCHECKBOX </w:instrText>
      </w:r>
      <w:r w:rsidR="008B268D">
        <w:rPr>
          <w:rFonts w:ascii="Avenir Next LT Pro Demi" w:hAnsi="Avenir Next LT Pro Demi"/>
          <w:sz w:val="16"/>
          <w:szCs w:val="16"/>
          <w:lang w:val="es-419"/>
        </w:rPr>
      </w:r>
      <w:r w:rsidR="008B268D">
        <w:rPr>
          <w:rFonts w:ascii="Avenir Next LT Pro Demi" w:hAnsi="Avenir Next LT Pro Demi"/>
          <w:sz w:val="16"/>
          <w:szCs w:val="16"/>
          <w:lang w:val="es-419"/>
        </w:rPr>
        <w:fldChar w:fldCharType="separate"/>
      </w:r>
      <w:r w:rsidRPr="00F40C08" w:rsidR="005660B6">
        <w:rPr>
          <w:rFonts w:ascii="Avenir Next LT Pro Demi" w:hAnsi="Avenir Next LT Pro Demi"/>
          <w:sz w:val="16"/>
          <w:szCs w:val="16"/>
          <w:lang w:val="es-419"/>
        </w:rPr>
        <w:fldChar w:fldCharType="end"/>
      </w:r>
      <w:bookmarkEnd w:id="5"/>
      <w:r w:rsidRPr="00F40C08" w:rsidR="005660B6">
        <w:rPr>
          <w:rFonts w:ascii="Avenir Next LT Pro Demi" w:hAnsi="Avenir Next LT Pro Demi"/>
          <w:sz w:val="16"/>
          <w:szCs w:val="16"/>
          <w:lang w:val="es-419"/>
        </w:rPr>
        <w:t xml:space="preserve"> No  </w:t>
      </w:r>
    </w:p>
    <w:p w:rsidRPr="00F40C08" w:rsidR="00ED6DD7" w:rsidP="00ED6DD7" w:rsidRDefault="0009451C" w14:paraId="31E152FF" w14:textId="72505DDB">
      <w:pPr>
        <w:pStyle w:val="Heading2"/>
        <w:rPr>
          <w:sz w:val="17"/>
          <w:szCs w:val="17"/>
          <w:lang w:val="es-419"/>
        </w:rPr>
      </w:pPr>
      <w:r w:rsidRPr="00F40C08">
        <w:rPr>
          <w:sz w:val="17"/>
          <w:szCs w:val="17"/>
          <w:lang w:val="es-419"/>
        </w:rPr>
        <w:t>Sección</w:t>
      </w:r>
      <w:r w:rsidRPr="00F40C08" w:rsidR="000F760C">
        <w:rPr>
          <w:sz w:val="17"/>
          <w:szCs w:val="17"/>
          <w:lang w:val="es-419"/>
        </w:rPr>
        <w:t xml:space="preserve"> 2</w:t>
      </w:r>
    </w:p>
    <w:tbl>
      <w:tblPr>
        <w:tblStyle w:val="PlainTable3"/>
        <w:tblW w:w="4127" w:type="pct"/>
        <w:tblInd w:w="-5" w:type="dxa"/>
        <w:tblLayout w:type="fixed"/>
        <w:tblLook w:val="0620" w:firstRow="1" w:lastRow="0" w:firstColumn="0" w:lastColumn="0" w:noHBand="1" w:noVBand="1"/>
      </w:tblPr>
      <w:tblGrid>
        <w:gridCol w:w="5220"/>
        <w:gridCol w:w="899"/>
        <w:gridCol w:w="2439"/>
        <w:gridCol w:w="356"/>
      </w:tblGrid>
      <w:tr w:rsidRPr="007E7DCA" w:rsidR="00680A24" w:rsidTr="00680A24" w14:paraId="5AD140C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tcW w:w="5220" w:type="dxa"/>
          </w:tcPr>
          <w:p w:rsidRPr="00F40C08" w:rsidR="00680A24" w:rsidP="00680A24" w:rsidRDefault="002211E4" w14:paraId="243D013C" w14:textId="642E54A7">
            <w:pPr>
              <w:rPr>
                <w:rFonts w:ascii="Avenir Next LT Pro" w:hAnsi="Avenir Next LT Pro"/>
                <w:sz w:val="17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 w:val="17"/>
                <w:szCs w:val="17"/>
                <w:lang w:val="es-419"/>
              </w:rPr>
              <w:t>¿Esta es su r</w:t>
            </w:r>
            <w:r w:rsidRPr="00F40C08">
              <w:rPr>
                <w:rFonts w:ascii="Avenir Next LT Pro" w:hAnsi="Avenir Next LT Pro"/>
                <w:bCs w:val="0"/>
                <w:sz w:val="17"/>
                <w:szCs w:val="17"/>
                <w:lang w:val="es-419"/>
              </w:rPr>
              <w:t>esidencia principal?</w:t>
            </w:r>
          </w:p>
        </w:tc>
        <w:tc>
          <w:tcPr>
            <w:tcW w:w="899" w:type="dxa"/>
          </w:tcPr>
          <w:p w:rsidRPr="00F40C08" w:rsidR="00680A24" w:rsidP="00680A24" w:rsidRDefault="0009451C" w14:paraId="6BCEC916" w14:textId="19EDDB07">
            <w:pPr>
              <w:pStyle w:val="Checkbox"/>
              <w:rPr>
                <w:rFonts w:ascii="Avenir Next LT Pro" w:hAnsi="Avenir Next LT Pro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Cs w:val="17"/>
                <w:lang w:val="es-419"/>
              </w:rPr>
              <w:t>SI</w:t>
            </w:r>
          </w:p>
          <w:p w:rsidRPr="00F40C08" w:rsidR="00680A24" w:rsidP="00680A24" w:rsidRDefault="00680A24" w14:paraId="53651949" w14:textId="66EAF890">
            <w:pPr>
              <w:pStyle w:val="Checkbox"/>
              <w:rPr>
                <w:rFonts w:ascii="Avenir Next LT Pro" w:hAnsi="Avenir Next LT Pro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Cs w:val="17"/>
                <w:lang w:val="es-4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C08">
              <w:rPr>
                <w:rFonts w:ascii="Avenir Next LT Pro" w:hAnsi="Avenir Next LT Pro"/>
                <w:szCs w:val="17"/>
                <w:lang w:val="es-419"/>
              </w:rPr>
              <w:instrText xml:space="preserve"> FORMCHECKBOX </w:instrText>
            </w:r>
            <w:r w:rsidR="008B268D">
              <w:rPr>
                <w:rFonts w:ascii="Avenir Next LT Pro" w:hAnsi="Avenir Next LT Pro"/>
                <w:szCs w:val="17"/>
                <w:lang w:val="es-419"/>
              </w:rPr>
            </w:r>
            <w:r w:rsidR="008B268D">
              <w:rPr>
                <w:rFonts w:ascii="Avenir Next LT Pro" w:hAnsi="Avenir Next LT Pro"/>
                <w:szCs w:val="17"/>
                <w:lang w:val="es-419"/>
              </w:rPr>
              <w:fldChar w:fldCharType="separate"/>
            </w:r>
            <w:r w:rsidRPr="00F40C08">
              <w:rPr>
                <w:rFonts w:ascii="Avenir Next LT Pro" w:hAnsi="Avenir Next LT Pro"/>
                <w:szCs w:val="17"/>
                <w:lang w:val="es-419"/>
              </w:rPr>
              <w:fldChar w:fldCharType="end"/>
            </w:r>
          </w:p>
        </w:tc>
        <w:tc>
          <w:tcPr>
            <w:tcW w:w="2439" w:type="dxa"/>
          </w:tcPr>
          <w:p w:rsidRPr="00F40C08" w:rsidR="00680A24" w:rsidP="00680A24" w:rsidRDefault="00680A24" w14:paraId="1D34B486" w14:textId="77777777">
            <w:pPr>
              <w:pStyle w:val="Checkbox"/>
              <w:rPr>
                <w:rFonts w:ascii="Avenir Next LT Pro" w:hAnsi="Avenir Next LT Pro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Cs w:val="17"/>
                <w:lang w:val="es-419"/>
              </w:rPr>
              <w:t>NO</w:t>
            </w:r>
          </w:p>
          <w:p w:rsidRPr="00F40C08" w:rsidR="00680A24" w:rsidP="00680A24" w:rsidRDefault="00680A24" w14:paraId="6887F217" w14:textId="09FE3A19">
            <w:pPr>
              <w:pStyle w:val="Checkbox"/>
              <w:rPr>
                <w:rFonts w:ascii="Avenir Next LT Pro" w:hAnsi="Avenir Next LT Pro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Cs w:val="17"/>
                <w:lang w:val="es-4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C08">
              <w:rPr>
                <w:rFonts w:ascii="Avenir Next LT Pro" w:hAnsi="Avenir Next LT Pro"/>
                <w:szCs w:val="17"/>
                <w:lang w:val="es-419"/>
              </w:rPr>
              <w:instrText xml:space="preserve"> FORMCHECKBOX </w:instrText>
            </w:r>
            <w:r w:rsidR="008B268D">
              <w:rPr>
                <w:rFonts w:ascii="Avenir Next LT Pro" w:hAnsi="Avenir Next LT Pro"/>
                <w:szCs w:val="17"/>
                <w:lang w:val="es-419"/>
              </w:rPr>
            </w:r>
            <w:r w:rsidR="008B268D">
              <w:rPr>
                <w:rFonts w:ascii="Avenir Next LT Pro" w:hAnsi="Avenir Next LT Pro"/>
                <w:szCs w:val="17"/>
                <w:lang w:val="es-419"/>
              </w:rPr>
              <w:fldChar w:fldCharType="separate"/>
            </w:r>
            <w:r w:rsidRPr="00F40C08">
              <w:rPr>
                <w:rFonts w:ascii="Avenir Next LT Pro" w:hAnsi="Avenir Next LT Pro"/>
                <w:szCs w:val="17"/>
                <w:lang w:val="es-419"/>
              </w:rPr>
              <w:fldChar w:fldCharType="end"/>
            </w:r>
          </w:p>
        </w:tc>
        <w:tc>
          <w:tcPr>
            <w:tcW w:w="356" w:type="dxa"/>
          </w:tcPr>
          <w:p w:rsidRPr="007E7DCA" w:rsidR="00680A24" w:rsidP="00680A24" w:rsidRDefault="00680A24" w14:paraId="425F3DC3" w14:textId="77777777">
            <w:pPr>
              <w:pStyle w:val="Checkbox"/>
              <w:rPr>
                <w:lang w:val="es-419"/>
              </w:rPr>
            </w:pPr>
          </w:p>
        </w:tc>
      </w:tr>
      <w:tr w:rsidRPr="007E7DCA" w:rsidR="00680A24" w:rsidTr="00680A24" w14:paraId="3DD8C54C" w14:textId="25925E4D">
        <w:trPr>
          <w:trHeight w:val="479"/>
        </w:trPr>
        <w:tc>
          <w:tcPr>
            <w:tcW w:w="5220" w:type="dxa"/>
          </w:tcPr>
          <w:p w:rsidRPr="00F40C08" w:rsidR="00680A24" w:rsidP="00680A24" w:rsidRDefault="0009451C" w14:paraId="486B23B0" w14:textId="220C94A4">
            <w:pPr>
              <w:rPr>
                <w:rFonts w:ascii="Avenir Next LT Pro" w:hAnsi="Avenir Next LT Pro"/>
                <w:sz w:val="17"/>
                <w:szCs w:val="17"/>
                <w:lang w:val="es-419"/>
              </w:rPr>
            </w:pPr>
            <w:bookmarkStart w:name="_Hlk138775545" w:id="6"/>
            <w:r w:rsidRPr="00F40C08">
              <w:rPr>
                <w:rFonts w:ascii="Avenir Next LT Pro" w:hAnsi="Avenir Next LT Pro"/>
                <w:sz w:val="17"/>
                <w:szCs w:val="17"/>
                <w:lang w:val="es-419"/>
              </w:rPr>
              <w:t>¿Su residencia principal es una casa móvil o prefabricada?</w:t>
            </w:r>
          </w:p>
        </w:tc>
        <w:tc>
          <w:tcPr>
            <w:tcW w:w="899" w:type="dxa"/>
          </w:tcPr>
          <w:p w:rsidRPr="00F40C08" w:rsidR="00680A24" w:rsidP="00680A24" w:rsidRDefault="0009451C" w14:paraId="5144ED8E" w14:textId="2D534668">
            <w:pPr>
              <w:pStyle w:val="Checkbox"/>
              <w:rPr>
                <w:rFonts w:ascii="Avenir Next LT Pro" w:hAnsi="Avenir Next LT Pro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Cs w:val="17"/>
                <w:lang w:val="es-419"/>
              </w:rPr>
              <w:t>SI</w:t>
            </w:r>
          </w:p>
          <w:p w:rsidRPr="00F40C08" w:rsidR="00680A24" w:rsidP="00680A24" w:rsidRDefault="00680A24" w14:paraId="5C5A3986" w14:textId="77777777">
            <w:pPr>
              <w:pStyle w:val="Checkbox"/>
              <w:rPr>
                <w:rFonts w:ascii="Avenir Next LT Pro" w:hAnsi="Avenir Next LT Pro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Cs w:val="17"/>
                <w:lang w:val="es-4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C08">
              <w:rPr>
                <w:rFonts w:ascii="Avenir Next LT Pro" w:hAnsi="Avenir Next LT Pro"/>
                <w:szCs w:val="17"/>
                <w:lang w:val="es-419"/>
              </w:rPr>
              <w:instrText xml:space="preserve"> FORMCHECKBOX </w:instrText>
            </w:r>
            <w:r w:rsidR="008B268D">
              <w:rPr>
                <w:rFonts w:ascii="Avenir Next LT Pro" w:hAnsi="Avenir Next LT Pro"/>
                <w:szCs w:val="17"/>
                <w:lang w:val="es-419"/>
              </w:rPr>
            </w:r>
            <w:r w:rsidR="008B268D">
              <w:rPr>
                <w:rFonts w:ascii="Avenir Next LT Pro" w:hAnsi="Avenir Next LT Pro"/>
                <w:szCs w:val="17"/>
                <w:lang w:val="es-419"/>
              </w:rPr>
              <w:fldChar w:fldCharType="separate"/>
            </w:r>
            <w:r w:rsidRPr="00F40C08">
              <w:rPr>
                <w:rFonts w:ascii="Avenir Next LT Pro" w:hAnsi="Avenir Next LT Pro"/>
                <w:szCs w:val="17"/>
                <w:lang w:val="es-419"/>
              </w:rPr>
              <w:fldChar w:fldCharType="end"/>
            </w:r>
          </w:p>
        </w:tc>
        <w:tc>
          <w:tcPr>
            <w:tcW w:w="2439" w:type="dxa"/>
          </w:tcPr>
          <w:p w:rsidRPr="00F40C08" w:rsidR="00680A24" w:rsidP="00680A24" w:rsidRDefault="00680A24" w14:paraId="0C5DBAD3" w14:textId="77777777">
            <w:pPr>
              <w:pStyle w:val="Checkbox"/>
              <w:rPr>
                <w:rFonts w:ascii="Avenir Next LT Pro" w:hAnsi="Avenir Next LT Pro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Cs w:val="17"/>
                <w:lang w:val="es-419"/>
              </w:rPr>
              <w:t>NO</w:t>
            </w:r>
          </w:p>
          <w:p w:rsidRPr="00F40C08" w:rsidR="00680A24" w:rsidP="00680A24" w:rsidRDefault="00680A24" w14:paraId="02D4EEC6" w14:textId="77777777">
            <w:pPr>
              <w:pStyle w:val="Checkbox"/>
              <w:rPr>
                <w:rFonts w:ascii="Avenir Next LT Pro" w:hAnsi="Avenir Next LT Pro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Cs w:val="17"/>
                <w:lang w:val="es-4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C08">
              <w:rPr>
                <w:rFonts w:ascii="Avenir Next LT Pro" w:hAnsi="Avenir Next LT Pro"/>
                <w:szCs w:val="17"/>
                <w:lang w:val="es-419"/>
              </w:rPr>
              <w:instrText xml:space="preserve"> FORMCHECKBOX </w:instrText>
            </w:r>
            <w:r w:rsidR="008B268D">
              <w:rPr>
                <w:rFonts w:ascii="Avenir Next LT Pro" w:hAnsi="Avenir Next LT Pro"/>
                <w:szCs w:val="17"/>
                <w:lang w:val="es-419"/>
              </w:rPr>
            </w:r>
            <w:r w:rsidR="008B268D">
              <w:rPr>
                <w:rFonts w:ascii="Avenir Next LT Pro" w:hAnsi="Avenir Next LT Pro"/>
                <w:szCs w:val="17"/>
                <w:lang w:val="es-419"/>
              </w:rPr>
              <w:fldChar w:fldCharType="separate"/>
            </w:r>
            <w:r w:rsidRPr="00F40C08">
              <w:rPr>
                <w:rFonts w:ascii="Avenir Next LT Pro" w:hAnsi="Avenir Next LT Pro"/>
                <w:szCs w:val="17"/>
                <w:lang w:val="es-419"/>
              </w:rPr>
              <w:fldChar w:fldCharType="end"/>
            </w:r>
          </w:p>
        </w:tc>
        <w:tc>
          <w:tcPr>
            <w:tcW w:w="356" w:type="dxa"/>
          </w:tcPr>
          <w:p w:rsidRPr="007E7DCA" w:rsidR="00680A24" w:rsidP="00680A24" w:rsidRDefault="00680A24" w14:paraId="0F80DF0D" w14:textId="77777777">
            <w:pPr>
              <w:pStyle w:val="Checkbox"/>
              <w:rPr>
                <w:lang w:val="es-419"/>
              </w:rPr>
            </w:pPr>
          </w:p>
        </w:tc>
      </w:tr>
      <w:bookmarkEnd w:id="6"/>
      <w:tr w:rsidRPr="007E7DCA" w:rsidR="00680A24" w:rsidTr="00680A24" w14:paraId="0C868458" w14:textId="41625560">
        <w:trPr>
          <w:trHeight w:val="512"/>
        </w:trPr>
        <w:tc>
          <w:tcPr>
            <w:tcW w:w="5220" w:type="dxa"/>
          </w:tcPr>
          <w:p w:rsidRPr="00F40C08" w:rsidR="00680A24" w:rsidP="00680A24" w:rsidRDefault="0063240E" w14:paraId="48EA5CDC" w14:textId="33A01298">
            <w:pPr>
              <w:rPr>
                <w:rFonts w:ascii="Avenir Next LT Pro" w:hAnsi="Avenir Next LT Pro"/>
                <w:sz w:val="17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 w:val="17"/>
                <w:szCs w:val="17"/>
                <w:lang w:val="es-419"/>
              </w:rPr>
              <w:t>¿Ha vivido aquí durante los últimos tres años?</w:t>
            </w:r>
          </w:p>
        </w:tc>
        <w:tc>
          <w:tcPr>
            <w:tcW w:w="899" w:type="dxa"/>
          </w:tcPr>
          <w:p w:rsidRPr="00F40C08" w:rsidR="00680A24" w:rsidP="00680A24" w:rsidRDefault="00680A24" w14:paraId="61F941A8" w14:textId="7AB770B2">
            <w:pPr>
              <w:pStyle w:val="Checkbox"/>
              <w:rPr>
                <w:rFonts w:ascii="Avenir Next LT Pro" w:hAnsi="Avenir Next LT Pro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Cs w:val="17"/>
                <w:lang w:val="es-419"/>
              </w:rPr>
              <w:t>S</w:t>
            </w:r>
            <w:r w:rsidRPr="00F40C08" w:rsidR="0009451C">
              <w:rPr>
                <w:rFonts w:ascii="Avenir Next LT Pro" w:hAnsi="Avenir Next LT Pro"/>
                <w:szCs w:val="17"/>
                <w:lang w:val="es-419"/>
              </w:rPr>
              <w:t>I</w:t>
            </w:r>
          </w:p>
          <w:p w:rsidRPr="00F40C08" w:rsidR="00680A24" w:rsidP="00680A24" w:rsidRDefault="00680A24" w14:paraId="3258C3CA" w14:textId="77777777">
            <w:pPr>
              <w:pStyle w:val="Checkbox"/>
              <w:rPr>
                <w:rFonts w:ascii="Avenir Next LT Pro" w:hAnsi="Avenir Next LT Pro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Cs w:val="17"/>
                <w:lang w:val="es-4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C08">
              <w:rPr>
                <w:rFonts w:ascii="Avenir Next LT Pro" w:hAnsi="Avenir Next LT Pro"/>
                <w:szCs w:val="17"/>
                <w:lang w:val="es-419"/>
              </w:rPr>
              <w:instrText xml:space="preserve"> FORMCHECKBOX </w:instrText>
            </w:r>
            <w:r w:rsidR="008B268D">
              <w:rPr>
                <w:rFonts w:ascii="Avenir Next LT Pro" w:hAnsi="Avenir Next LT Pro"/>
                <w:szCs w:val="17"/>
                <w:lang w:val="es-419"/>
              </w:rPr>
            </w:r>
            <w:r w:rsidR="008B268D">
              <w:rPr>
                <w:rFonts w:ascii="Avenir Next LT Pro" w:hAnsi="Avenir Next LT Pro"/>
                <w:szCs w:val="17"/>
                <w:lang w:val="es-419"/>
              </w:rPr>
              <w:fldChar w:fldCharType="separate"/>
            </w:r>
            <w:r w:rsidRPr="00F40C08">
              <w:rPr>
                <w:rFonts w:ascii="Avenir Next LT Pro" w:hAnsi="Avenir Next LT Pro"/>
                <w:szCs w:val="17"/>
                <w:lang w:val="es-419"/>
              </w:rPr>
              <w:fldChar w:fldCharType="end"/>
            </w:r>
          </w:p>
        </w:tc>
        <w:tc>
          <w:tcPr>
            <w:tcW w:w="2439" w:type="dxa"/>
          </w:tcPr>
          <w:p w:rsidRPr="00F40C08" w:rsidR="00680A24" w:rsidP="00680A24" w:rsidRDefault="00680A24" w14:paraId="125BFC98" w14:textId="77777777">
            <w:pPr>
              <w:pStyle w:val="Checkbox"/>
              <w:rPr>
                <w:rFonts w:ascii="Avenir Next LT Pro" w:hAnsi="Avenir Next LT Pro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Cs w:val="17"/>
                <w:lang w:val="es-419"/>
              </w:rPr>
              <w:t>NO</w:t>
            </w:r>
          </w:p>
          <w:p w:rsidRPr="00F40C08" w:rsidR="00680A24" w:rsidP="00680A24" w:rsidRDefault="00680A24" w14:paraId="6DF60F62" w14:textId="77777777">
            <w:pPr>
              <w:pStyle w:val="Checkbox"/>
              <w:rPr>
                <w:rFonts w:ascii="Avenir Next LT Pro" w:hAnsi="Avenir Next LT Pro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Cs w:val="17"/>
                <w:lang w:val="es-4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C08">
              <w:rPr>
                <w:rFonts w:ascii="Avenir Next LT Pro" w:hAnsi="Avenir Next LT Pro"/>
                <w:szCs w:val="17"/>
                <w:lang w:val="es-419"/>
              </w:rPr>
              <w:instrText xml:space="preserve"> FORMCHECKBOX </w:instrText>
            </w:r>
            <w:r w:rsidR="008B268D">
              <w:rPr>
                <w:rFonts w:ascii="Avenir Next LT Pro" w:hAnsi="Avenir Next LT Pro"/>
                <w:szCs w:val="17"/>
                <w:lang w:val="es-419"/>
              </w:rPr>
            </w:r>
            <w:r w:rsidR="008B268D">
              <w:rPr>
                <w:rFonts w:ascii="Avenir Next LT Pro" w:hAnsi="Avenir Next LT Pro"/>
                <w:szCs w:val="17"/>
                <w:lang w:val="es-419"/>
              </w:rPr>
              <w:fldChar w:fldCharType="separate"/>
            </w:r>
            <w:r w:rsidRPr="00F40C08">
              <w:rPr>
                <w:rFonts w:ascii="Avenir Next LT Pro" w:hAnsi="Avenir Next LT Pro"/>
                <w:szCs w:val="17"/>
                <w:lang w:val="es-419"/>
              </w:rPr>
              <w:fldChar w:fldCharType="end"/>
            </w:r>
          </w:p>
        </w:tc>
        <w:tc>
          <w:tcPr>
            <w:tcW w:w="356" w:type="dxa"/>
          </w:tcPr>
          <w:p w:rsidRPr="007E7DCA" w:rsidR="00680A24" w:rsidP="00680A24" w:rsidRDefault="00680A24" w14:paraId="4CDD06B5" w14:textId="77777777">
            <w:pPr>
              <w:pStyle w:val="Checkbox"/>
              <w:rPr>
                <w:lang w:val="es-419"/>
              </w:rPr>
            </w:pPr>
          </w:p>
        </w:tc>
      </w:tr>
      <w:tr w:rsidRPr="007E7DCA" w:rsidR="00680A24" w:rsidTr="00680A24" w14:paraId="65DF2DA2" w14:textId="5849CE65">
        <w:trPr>
          <w:trHeight w:val="450"/>
        </w:trPr>
        <w:tc>
          <w:tcPr>
            <w:tcW w:w="5220" w:type="dxa"/>
          </w:tcPr>
          <w:p w:rsidRPr="00F40C08" w:rsidR="00680A24" w:rsidP="00680A24" w:rsidRDefault="00F11FB6" w14:paraId="3FE8CC21" w14:textId="10D29391">
            <w:pPr>
              <w:rPr>
                <w:rFonts w:ascii="Avenir Next LT Pro" w:hAnsi="Avenir Next LT Pro"/>
                <w:bCs/>
                <w:sz w:val="17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 w:val="17"/>
                <w:szCs w:val="17"/>
                <w:lang w:val="es-419"/>
              </w:rPr>
              <w:t>¿Esta propiedad esta listada como patrimonio vitalicio?</w:t>
            </w:r>
          </w:p>
        </w:tc>
        <w:tc>
          <w:tcPr>
            <w:tcW w:w="899" w:type="dxa"/>
          </w:tcPr>
          <w:p w:rsidRPr="00F40C08" w:rsidR="00680A24" w:rsidP="00680A24" w:rsidRDefault="00680A24" w14:paraId="1E67C8F0" w14:textId="77777777">
            <w:pPr>
              <w:pStyle w:val="Checkbox"/>
              <w:rPr>
                <w:rFonts w:ascii="Avenir Next LT Pro" w:hAnsi="Avenir Next LT Pro"/>
                <w:szCs w:val="17"/>
                <w:lang w:val="es-419"/>
              </w:rPr>
            </w:pPr>
          </w:p>
          <w:p w:rsidRPr="00F40C08" w:rsidR="00680A24" w:rsidP="00680A24" w:rsidRDefault="00680A24" w14:paraId="33A9615D" w14:textId="5B14D454">
            <w:pPr>
              <w:pStyle w:val="Checkbox"/>
              <w:rPr>
                <w:rFonts w:ascii="Avenir Next LT Pro" w:hAnsi="Avenir Next LT Pro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Cs w:val="17"/>
                <w:lang w:val="es-419"/>
              </w:rPr>
              <w:t>S</w:t>
            </w:r>
            <w:r w:rsidRPr="00F40C08" w:rsidR="0009451C">
              <w:rPr>
                <w:rFonts w:ascii="Avenir Next LT Pro" w:hAnsi="Avenir Next LT Pro"/>
                <w:szCs w:val="17"/>
                <w:lang w:val="es-419"/>
              </w:rPr>
              <w:t>I</w:t>
            </w:r>
          </w:p>
          <w:p w:rsidRPr="00F40C08" w:rsidR="00680A24" w:rsidP="00680A24" w:rsidRDefault="00680A24" w14:paraId="60EBDD56" w14:textId="0408ECC7">
            <w:pPr>
              <w:pStyle w:val="Checkbox"/>
              <w:rPr>
                <w:rFonts w:ascii="Avenir Next LT Pro" w:hAnsi="Avenir Next LT Pro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Cs w:val="17"/>
                <w:lang w:val="es-4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C08">
              <w:rPr>
                <w:rFonts w:ascii="Avenir Next LT Pro" w:hAnsi="Avenir Next LT Pro"/>
                <w:szCs w:val="17"/>
                <w:lang w:val="es-419"/>
              </w:rPr>
              <w:instrText xml:space="preserve"> FORMCHECKBOX </w:instrText>
            </w:r>
            <w:r w:rsidR="008B268D">
              <w:rPr>
                <w:rFonts w:ascii="Avenir Next LT Pro" w:hAnsi="Avenir Next LT Pro"/>
                <w:szCs w:val="17"/>
                <w:lang w:val="es-419"/>
              </w:rPr>
            </w:r>
            <w:r w:rsidR="008B268D">
              <w:rPr>
                <w:rFonts w:ascii="Avenir Next LT Pro" w:hAnsi="Avenir Next LT Pro"/>
                <w:szCs w:val="17"/>
                <w:lang w:val="es-419"/>
              </w:rPr>
              <w:fldChar w:fldCharType="separate"/>
            </w:r>
            <w:r w:rsidRPr="00F40C08">
              <w:rPr>
                <w:rFonts w:ascii="Avenir Next LT Pro" w:hAnsi="Avenir Next LT Pro"/>
                <w:szCs w:val="17"/>
                <w:lang w:val="es-419"/>
              </w:rPr>
              <w:fldChar w:fldCharType="end"/>
            </w:r>
          </w:p>
        </w:tc>
        <w:tc>
          <w:tcPr>
            <w:tcW w:w="2439" w:type="dxa"/>
          </w:tcPr>
          <w:p w:rsidRPr="00F40C08" w:rsidR="00680A24" w:rsidP="00680A24" w:rsidRDefault="00680A24" w14:paraId="6570466A" w14:textId="77777777">
            <w:pPr>
              <w:pStyle w:val="Checkbox"/>
              <w:rPr>
                <w:rFonts w:ascii="Avenir Next LT Pro" w:hAnsi="Avenir Next LT Pro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Cs w:val="17"/>
                <w:lang w:val="es-419"/>
              </w:rPr>
              <w:t>NO</w:t>
            </w:r>
          </w:p>
          <w:p w:rsidRPr="00F40C08" w:rsidR="00680A24" w:rsidP="00680A24" w:rsidRDefault="00680A24" w14:paraId="539713CB" w14:textId="1F4A2C39">
            <w:pPr>
              <w:pStyle w:val="Checkbox"/>
              <w:rPr>
                <w:rFonts w:ascii="Avenir Next LT Pro" w:hAnsi="Avenir Next LT Pro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Cs w:val="17"/>
                <w:lang w:val="es-4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C08">
              <w:rPr>
                <w:rFonts w:ascii="Avenir Next LT Pro" w:hAnsi="Avenir Next LT Pro"/>
                <w:szCs w:val="17"/>
                <w:lang w:val="es-419"/>
              </w:rPr>
              <w:instrText xml:space="preserve"> FORMCHECKBOX </w:instrText>
            </w:r>
            <w:r w:rsidR="008B268D">
              <w:rPr>
                <w:rFonts w:ascii="Avenir Next LT Pro" w:hAnsi="Avenir Next LT Pro"/>
                <w:szCs w:val="17"/>
                <w:lang w:val="es-419"/>
              </w:rPr>
            </w:r>
            <w:r w:rsidR="008B268D">
              <w:rPr>
                <w:rFonts w:ascii="Avenir Next LT Pro" w:hAnsi="Avenir Next LT Pro"/>
                <w:szCs w:val="17"/>
                <w:lang w:val="es-419"/>
              </w:rPr>
              <w:fldChar w:fldCharType="separate"/>
            </w:r>
            <w:r w:rsidRPr="00F40C08">
              <w:rPr>
                <w:rFonts w:ascii="Avenir Next LT Pro" w:hAnsi="Avenir Next LT Pro"/>
                <w:szCs w:val="17"/>
                <w:lang w:val="es-419"/>
              </w:rPr>
              <w:fldChar w:fldCharType="end"/>
            </w:r>
          </w:p>
        </w:tc>
        <w:tc>
          <w:tcPr>
            <w:tcW w:w="356" w:type="dxa"/>
          </w:tcPr>
          <w:p w:rsidRPr="007E7DCA" w:rsidR="00680A24" w:rsidP="00680A24" w:rsidRDefault="00680A24" w14:paraId="6BBE7F8C" w14:textId="77777777">
            <w:pPr>
              <w:pStyle w:val="Checkbox"/>
              <w:rPr>
                <w:lang w:val="es-419"/>
              </w:rPr>
            </w:pPr>
          </w:p>
        </w:tc>
      </w:tr>
    </w:tbl>
    <w:p w:rsidRPr="00F40C08" w:rsidR="00ED6DD7" w:rsidP="00ED6DD7" w:rsidRDefault="00592427" w14:paraId="18DC07CB" w14:textId="5A8268B9">
      <w:pPr>
        <w:pStyle w:val="Heading2"/>
        <w:rPr>
          <w:sz w:val="18"/>
          <w:szCs w:val="18"/>
          <w:lang w:val="es-419"/>
        </w:rPr>
      </w:pPr>
      <w:r w:rsidRPr="00F40C08">
        <w:rPr>
          <w:sz w:val="18"/>
          <w:szCs w:val="18"/>
          <w:lang w:val="es-419"/>
        </w:rPr>
        <w:t>Sección</w:t>
      </w:r>
      <w:r w:rsidRPr="00F40C08" w:rsidR="00212F77">
        <w:rPr>
          <w:sz w:val="18"/>
          <w:szCs w:val="18"/>
          <w:lang w:val="es-419"/>
        </w:rPr>
        <w:t xml:space="preserve"> </w:t>
      </w:r>
      <w:r w:rsidRPr="00F40C08" w:rsidR="00721347">
        <w:rPr>
          <w:sz w:val="18"/>
          <w:szCs w:val="18"/>
          <w:lang w:val="es-419"/>
        </w:rPr>
        <w:t>3</w:t>
      </w:r>
    </w:p>
    <w:p w:rsidRPr="007E7DCA" w:rsidR="00307712" w:rsidRDefault="00307712" w14:paraId="1E496AAE" w14:textId="77777777">
      <w:pPr>
        <w:rPr>
          <w:sz w:val="12"/>
          <w:szCs w:val="18"/>
          <w:lang w:val="es-419"/>
        </w:rPr>
      </w:pPr>
    </w:p>
    <w:p w:rsidRPr="00F40C08" w:rsidR="003A7399" w:rsidP="003A7399" w:rsidRDefault="009B5363" w14:paraId="755BDCF7" w14:textId="3C76AAFD">
      <w:pPr>
        <w:rPr>
          <w:rFonts w:ascii="Avenir Next LT Pro" w:hAnsi="Avenir Next LT Pro"/>
          <w:sz w:val="17"/>
          <w:szCs w:val="17"/>
          <w:u w:val="single"/>
          <w:lang w:val="es-419"/>
        </w:rPr>
      </w:pPr>
      <w:r w:rsidRPr="00F40C08">
        <w:rPr>
          <w:rFonts w:ascii="Avenir Next LT Pro" w:hAnsi="Avenir Next LT Pro"/>
          <w:sz w:val="17"/>
          <w:szCs w:val="17"/>
          <w:lang w:val="es-419"/>
        </w:rPr>
        <w:t>Número total de miembros del hogar</w:t>
      </w:r>
      <w:r w:rsidRPr="00F40C08" w:rsidR="003A7399">
        <w:rPr>
          <w:rFonts w:ascii="Avenir Next LT Pro" w:hAnsi="Avenir Next LT Pro"/>
          <w:sz w:val="17"/>
          <w:szCs w:val="17"/>
          <w:lang w:val="es-419"/>
        </w:rPr>
        <w:t xml:space="preserve">: _______            </w:t>
      </w:r>
      <w:r w:rsidRPr="00F40C08" w:rsidR="004B6397">
        <w:rPr>
          <w:rFonts w:ascii="Avenir Next LT Pro" w:hAnsi="Avenir Next LT Pro"/>
          <w:sz w:val="17"/>
          <w:szCs w:val="17"/>
          <w:lang w:val="es-419"/>
        </w:rPr>
        <w:t xml:space="preserve">    </w:t>
      </w:r>
      <w:r w:rsidRPr="00F40C08" w:rsidR="00166C17">
        <w:rPr>
          <w:rFonts w:ascii="Avenir Next LT Pro" w:hAnsi="Avenir Next LT Pro"/>
          <w:sz w:val="17"/>
          <w:szCs w:val="17"/>
          <w:lang w:val="es-419"/>
        </w:rPr>
        <w:t>Ingreso</w:t>
      </w:r>
      <w:r w:rsidRPr="00F40C08" w:rsidR="00D43817">
        <w:rPr>
          <w:rFonts w:ascii="Avenir Next LT Pro" w:hAnsi="Avenir Next LT Pro"/>
          <w:sz w:val="17"/>
          <w:szCs w:val="17"/>
          <w:lang w:val="es-419"/>
        </w:rPr>
        <w:t xml:space="preserve"> bruto</w:t>
      </w:r>
      <w:r w:rsidRPr="00F40C08" w:rsidR="00166C17">
        <w:rPr>
          <w:rFonts w:ascii="Avenir Next LT Pro" w:hAnsi="Avenir Next LT Pro"/>
          <w:sz w:val="17"/>
          <w:szCs w:val="17"/>
          <w:lang w:val="es-419"/>
        </w:rPr>
        <w:t xml:space="preserve"> total</w:t>
      </w:r>
      <w:r w:rsidRPr="00F40C08" w:rsidR="00D43817">
        <w:rPr>
          <w:rFonts w:ascii="Avenir Next LT Pro" w:hAnsi="Avenir Next LT Pro"/>
          <w:sz w:val="17"/>
          <w:szCs w:val="17"/>
          <w:lang w:val="es-419"/>
        </w:rPr>
        <w:t xml:space="preserve"> del hogar:</w:t>
      </w:r>
      <w:r w:rsidRPr="00F40C08" w:rsidR="003A7399">
        <w:rPr>
          <w:rFonts w:ascii="Avenir Next LT Pro" w:hAnsi="Avenir Next LT Pro"/>
          <w:sz w:val="17"/>
          <w:szCs w:val="17"/>
          <w:lang w:val="es-419"/>
        </w:rPr>
        <w:t xml:space="preserve"> </w:t>
      </w:r>
      <w:r w:rsidRPr="00F40C08" w:rsidR="003A7399">
        <w:rPr>
          <w:rFonts w:ascii="Avenir Next LT Pro" w:hAnsi="Avenir Next LT Pro"/>
          <w:sz w:val="17"/>
          <w:szCs w:val="17"/>
          <w:u w:val="single"/>
          <w:lang w:val="es-419"/>
        </w:rPr>
        <w:tab/>
      </w:r>
      <w:r w:rsidRPr="00F40C08" w:rsidR="003A7399">
        <w:rPr>
          <w:rFonts w:ascii="Avenir Next LT Pro" w:hAnsi="Avenir Next LT Pro"/>
          <w:sz w:val="17"/>
          <w:szCs w:val="17"/>
          <w:u w:val="single"/>
          <w:lang w:val="es-419"/>
        </w:rPr>
        <w:tab/>
      </w:r>
      <w:r w:rsidRPr="00F40C08" w:rsidR="003A7399">
        <w:rPr>
          <w:rFonts w:ascii="Avenir Next LT Pro" w:hAnsi="Avenir Next LT Pro"/>
          <w:sz w:val="17"/>
          <w:szCs w:val="17"/>
          <w:u w:val="single"/>
          <w:lang w:val="es-419"/>
        </w:rPr>
        <w:tab/>
      </w:r>
    </w:p>
    <w:p w:rsidRPr="00F40C08" w:rsidR="003A7399" w:rsidP="003A7399" w:rsidRDefault="00A6148F" w14:paraId="6038EA03" w14:textId="168BFC84">
      <w:pPr>
        <w:tabs>
          <w:tab w:val="left" w:pos="720"/>
          <w:tab w:val="left" w:pos="1440"/>
          <w:tab w:val="left" w:pos="2160"/>
          <w:tab w:val="center" w:pos="5400"/>
        </w:tabs>
        <w:rPr>
          <w:rFonts w:ascii="Avenir Next LT Pro" w:hAnsi="Avenir Next LT Pro"/>
          <w:b/>
          <w:bCs/>
          <w:sz w:val="14"/>
          <w:szCs w:val="14"/>
          <w:lang w:val="es-419"/>
        </w:rPr>
      </w:pPr>
      <w:r w:rsidRPr="00F40C08">
        <w:rPr>
          <w:rFonts w:ascii="Avenir Next LT Pro" w:hAnsi="Avenir Next LT Pro"/>
          <w:b/>
          <w:bCs/>
          <w:sz w:val="14"/>
          <w:szCs w:val="14"/>
          <w:lang w:val="es-419"/>
        </w:rPr>
        <w:tab/>
      </w:r>
      <w:r w:rsidRPr="00F40C08">
        <w:rPr>
          <w:rFonts w:ascii="Avenir Next LT Pro" w:hAnsi="Avenir Next LT Pro"/>
          <w:b/>
          <w:bCs/>
          <w:sz w:val="14"/>
          <w:szCs w:val="14"/>
          <w:lang w:val="es-419"/>
        </w:rPr>
        <w:tab/>
      </w:r>
      <w:r w:rsidRPr="00F40C08">
        <w:rPr>
          <w:rFonts w:ascii="Avenir Next LT Pro" w:hAnsi="Avenir Next LT Pro"/>
          <w:b/>
          <w:bCs/>
          <w:sz w:val="14"/>
          <w:szCs w:val="14"/>
          <w:lang w:val="es-419"/>
        </w:rPr>
        <w:tab/>
      </w:r>
      <w:r w:rsidRPr="00F40C08">
        <w:rPr>
          <w:rFonts w:ascii="Avenir Next LT Pro" w:hAnsi="Avenir Next LT Pro"/>
          <w:b/>
          <w:bCs/>
          <w:sz w:val="14"/>
          <w:szCs w:val="14"/>
          <w:lang w:val="es-419"/>
        </w:rPr>
        <w:t xml:space="preserve">                                                  </w:t>
      </w:r>
      <w:r w:rsidRPr="00F40C08" w:rsidR="003A7399">
        <w:rPr>
          <w:rFonts w:ascii="Avenir Next LT Pro" w:hAnsi="Avenir Next LT Pro"/>
          <w:b/>
          <w:bCs/>
          <w:sz w:val="14"/>
          <w:szCs w:val="14"/>
          <w:lang w:val="es-419"/>
        </w:rPr>
        <w:t>(</w:t>
      </w:r>
      <w:r w:rsidRPr="00F40C08" w:rsidR="00D43817">
        <w:rPr>
          <w:rFonts w:ascii="Avenir Next LT Pro" w:hAnsi="Avenir Next LT Pro"/>
          <w:b/>
          <w:bCs/>
          <w:sz w:val="14"/>
          <w:szCs w:val="14"/>
          <w:lang w:val="es-419"/>
        </w:rPr>
        <w:t>incluya</w:t>
      </w:r>
      <w:r w:rsidRPr="00F40C08" w:rsidR="00592427">
        <w:rPr>
          <w:rFonts w:ascii="Avenir Next LT Pro" w:hAnsi="Avenir Next LT Pro"/>
          <w:b/>
          <w:bCs/>
          <w:sz w:val="14"/>
          <w:szCs w:val="14"/>
          <w:lang w:val="es-419"/>
        </w:rPr>
        <w:t xml:space="preserve"> todos los ingresos de los miembros del hogar mayores de 18 años</w:t>
      </w:r>
      <w:r w:rsidRPr="00F40C08" w:rsidR="003A7399">
        <w:rPr>
          <w:rFonts w:ascii="Avenir Next LT Pro" w:hAnsi="Avenir Next LT Pro"/>
          <w:b/>
          <w:bCs/>
          <w:sz w:val="14"/>
          <w:szCs w:val="14"/>
          <w:lang w:val="es-419"/>
        </w:rPr>
        <w:t>)</w:t>
      </w:r>
    </w:p>
    <w:p w:rsidRPr="00F40C08" w:rsidR="00315E2B" w:rsidP="00315E2B" w:rsidRDefault="00654C61" w14:paraId="1E7F9BF8" w14:textId="1FD2D3A8">
      <w:pPr>
        <w:pStyle w:val="Heading2"/>
        <w:rPr>
          <w:sz w:val="18"/>
          <w:szCs w:val="18"/>
          <w:lang w:val="es-419"/>
        </w:rPr>
      </w:pPr>
      <w:r w:rsidRPr="00F40C08">
        <w:rPr>
          <w:sz w:val="18"/>
          <w:szCs w:val="18"/>
          <w:lang w:val="es-419"/>
        </w:rPr>
        <w:t>D</w:t>
      </w:r>
      <w:r w:rsidRPr="00F40C08" w:rsidR="00692A9E">
        <w:rPr>
          <w:sz w:val="18"/>
          <w:szCs w:val="18"/>
          <w:lang w:val="es-419"/>
        </w:rPr>
        <w:t>escargo de Responsabilidad</w:t>
      </w:r>
      <w:r w:rsidRPr="00F40C08" w:rsidR="006C057F">
        <w:rPr>
          <w:sz w:val="18"/>
          <w:szCs w:val="18"/>
          <w:lang w:val="es-419"/>
        </w:rPr>
        <w:t xml:space="preserve"> </w:t>
      </w:r>
      <w:r w:rsidRPr="00F40C08" w:rsidR="00692A9E">
        <w:rPr>
          <w:sz w:val="18"/>
          <w:szCs w:val="18"/>
          <w:lang w:val="es-419"/>
        </w:rPr>
        <w:t>y Firma</w:t>
      </w:r>
    </w:p>
    <w:p w:rsidR="00290CC3" w:rsidP="00290CC3" w:rsidRDefault="00692A9E" w14:paraId="673249B0" w14:textId="77777777">
      <w:pPr>
        <w:pStyle w:val="Italic"/>
        <w:spacing w:before="0" w:after="0"/>
        <w:jc w:val="center"/>
        <w:rPr>
          <w:rFonts w:ascii="Avenir Next LT Pro" w:hAnsi="Avenir Next LT Pro"/>
          <w:i w:val="0"/>
          <w:iCs/>
          <w:sz w:val="17"/>
          <w:szCs w:val="17"/>
          <w:lang w:val="es-419"/>
        </w:rPr>
      </w:pPr>
      <w:r w:rsidRPr="004A69FC">
        <w:rPr>
          <w:rFonts w:ascii="Avenir Next LT Pro" w:hAnsi="Avenir Next LT Pro"/>
          <w:i w:val="0"/>
          <w:iCs/>
          <w:sz w:val="17"/>
          <w:szCs w:val="17"/>
          <w:lang w:val="es-419"/>
        </w:rPr>
        <w:t>Yo</w:t>
      </w:r>
      <w:r w:rsidRPr="004A69FC" w:rsidR="009F6594">
        <w:rPr>
          <w:rFonts w:ascii="Avenir Next LT Pro" w:hAnsi="Avenir Next LT Pro"/>
          <w:i w:val="0"/>
          <w:iCs/>
          <w:sz w:val="17"/>
          <w:szCs w:val="17"/>
          <w:lang w:val="es-419"/>
        </w:rPr>
        <w:t>,</w:t>
      </w:r>
      <w:r w:rsidRPr="004A69FC">
        <w:rPr>
          <w:rFonts w:ascii="Avenir Next LT Pro" w:hAnsi="Avenir Next LT Pro"/>
          <w:i w:val="0"/>
          <w:iCs/>
          <w:sz w:val="17"/>
          <w:szCs w:val="17"/>
          <w:lang w:val="es-419"/>
        </w:rPr>
        <w:t xml:space="preserve"> certifico que mis respuestas</w:t>
      </w:r>
      <w:r w:rsidRPr="004A69FC" w:rsidR="009247AC">
        <w:rPr>
          <w:rFonts w:ascii="Avenir Next LT Pro" w:hAnsi="Avenir Next LT Pro"/>
          <w:i w:val="0"/>
          <w:iCs/>
          <w:sz w:val="17"/>
          <w:szCs w:val="17"/>
          <w:lang w:val="es-419"/>
        </w:rPr>
        <w:t xml:space="preserve"> son verdaderas</w:t>
      </w:r>
      <w:r w:rsidRPr="004A69FC" w:rsidR="008C0D3B">
        <w:rPr>
          <w:rFonts w:ascii="Avenir Next LT Pro" w:hAnsi="Avenir Next LT Pro"/>
          <w:i w:val="0"/>
          <w:iCs/>
          <w:sz w:val="17"/>
          <w:szCs w:val="17"/>
          <w:lang w:val="es-419"/>
        </w:rPr>
        <w:t xml:space="preserve">, </w:t>
      </w:r>
      <w:r w:rsidRPr="004A69FC" w:rsidR="009247AC">
        <w:rPr>
          <w:rFonts w:ascii="Avenir Next LT Pro" w:hAnsi="Avenir Next LT Pro"/>
          <w:i w:val="0"/>
          <w:iCs/>
          <w:sz w:val="17"/>
          <w:szCs w:val="17"/>
          <w:lang w:val="es-419"/>
        </w:rPr>
        <w:t>eficaces</w:t>
      </w:r>
      <w:r w:rsidRPr="004A69FC" w:rsidR="004E0F33">
        <w:rPr>
          <w:rFonts w:ascii="Avenir Next LT Pro" w:hAnsi="Avenir Next LT Pro"/>
          <w:i w:val="0"/>
          <w:iCs/>
          <w:sz w:val="17"/>
          <w:szCs w:val="17"/>
          <w:lang w:val="es-419"/>
        </w:rPr>
        <w:t>,</w:t>
      </w:r>
      <w:r w:rsidRPr="004A69FC" w:rsidR="006C057F">
        <w:rPr>
          <w:rFonts w:ascii="Avenir Next LT Pro" w:hAnsi="Avenir Next LT Pro"/>
          <w:i w:val="0"/>
          <w:iCs/>
          <w:sz w:val="17"/>
          <w:szCs w:val="17"/>
          <w:lang w:val="es-419"/>
        </w:rPr>
        <w:t xml:space="preserve"> </w:t>
      </w:r>
      <w:r w:rsidRPr="004A69FC" w:rsidR="009247AC">
        <w:rPr>
          <w:rFonts w:ascii="Avenir Next LT Pro" w:hAnsi="Avenir Next LT Pro"/>
          <w:i w:val="0"/>
          <w:iCs/>
          <w:sz w:val="17"/>
          <w:szCs w:val="17"/>
          <w:lang w:val="es-419"/>
        </w:rPr>
        <w:t xml:space="preserve">y completas </w:t>
      </w:r>
      <w:r w:rsidRPr="004A69FC" w:rsidR="000F33B0">
        <w:rPr>
          <w:rFonts w:ascii="Avenir Next LT Pro" w:hAnsi="Avenir Next LT Pro"/>
          <w:i w:val="0"/>
          <w:iCs/>
          <w:sz w:val="17"/>
          <w:szCs w:val="17"/>
          <w:lang w:val="es-419"/>
        </w:rPr>
        <w:t>de acuerdo con</w:t>
      </w:r>
      <w:r w:rsidRPr="004A69FC" w:rsidR="009247AC">
        <w:rPr>
          <w:rFonts w:ascii="Avenir Next LT Pro" w:hAnsi="Avenir Next LT Pro"/>
          <w:i w:val="0"/>
          <w:iCs/>
          <w:sz w:val="17"/>
          <w:szCs w:val="17"/>
          <w:lang w:val="es-419"/>
        </w:rPr>
        <w:t xml:space="preserve"> mi conocimiento</w:t>
      </w:r>
      <w:r w:rsidRPr="004A69FC" w:rsidR="006C057F">
        <w:rPr>
          <w:rFonts w:ascii="Avenir Next LT Pro" w:hAnsi="Avenir Next LT Pro"/>
          <w:i w:val="0"/>
          <w:iCs/>
          <w:sz w:val="17"/>
          <w:szCs w:val="17"/>
          <w:lang w:val="es-419"/>
        </w:rPr>
        <w:t xml:space="preserve">. </w:t>
      </w:r>
      <w:r w:rsidRPr="004A69FC" w:rsidR="000F33B0">
        <w:rPr>
          <w:rFonts w:ascii="Avenir Next LT Pro" w:hAnsi="Avenir Next LT Pro"/>
          <w:i w:val="0"/>
          <w:iCs/>
          <w:sz w:val="17"/>
          <w:szCs w:val="17"/>
          <w:lang w:val="es-419"/>
        </w:rPr>
        <w:t xml:space="preserve">Yo entiendo que cualquier información falsa </w:t>
      </w:r>
      <w:r w:rsidRPr="004A69FC" w:rsidR="006C057F">
        <w:rPr>
          <w:rFonts w:ascii="Avenir Next LT Pro" w:hAnsi="Avenir Next LT Pro"/>
          <w:i w:val="0"/>
          <w:iCs/>
          <w:sz w:val="17"/>
          <w:szCs w:val="17"/>
          <w:lang w:val="es-419"/>
        </w:rPr>
        <w:t xml:space="preserve">o </w:t>
      </w:r>
      <w:r w:rsidRPr="004A69FC" w:rsidR="00F655DF">
        <w:rPr>
          <w:rFonts w:ascii="Avenir Next LT Pro" w:hAnsi="Avenir Next LT Pro"/>
          <w:i w:val="0"/>
          <w:iCs/>
          <w:sz w:val="17"/>
          <w:szCs w:val="17"/>
          <w:lang w:val="es-419"/>
        </w:rPr>
        <w:t>engañosa en mi</w:t>
      </w:r>
      <w:r w:rsidRPr="004A69FC" w:rsidR="001F3A0A">
        <w:rPr>
          <w:rFonts w:ascii="Avenir Next LT Pro" w:hAnsi="Avenir Next LT Pro"/>
          <w:i w:val="0"/>
          <w:iCs/>
          <w:sz w:val="17"/>
          <w:szCs w:val="17"/>
          <w:lang w:val="es-419"/>
        </w:rPr>
        <w:t xml:space="preserve"> solicitud puede resultar en </w:t>
      </w:r>
      <w:r w:rsidRPr="004A69FC" w:rsidR="0013309D">
        <w:rPr>
          <w:rFonts w:ascii="Avenir Next LT Pro" w:hAnsi="Avenir Next LT Pro"/>
          <w:i w:val="0"/>
          <w:iCs/>
          <w:sz w:val="17"/>
          <w:szCs w:val="17"/>
          <w:lang w:val="es-419"/>
        </w:rPr>
        <w:t>denegación de</w:t>
      </w:r>
      <w:r w:rsidRPr="004A69FC" w:rsidR="001F3A0A">
        <w:rPr>
          <w:rFonts w:ascii="Avenir Next LT Pro" w:hAnsi="Avenir Next LT Pro"/>
          <w:i w:val="0"/>
          <w:iCs/>
          <w:sz w:val="17"/>
          <w:szCs w:val="17"/>
          <w:lang w:val="es-419"/>
        </w:rPr>
        <w:t xml:space="preserve"> asistencia</w:t>
      </w:r>
      <w:r w:rsidRPr="004A69FC" w:rsidR="00DB3686">
        <w:rPr>
          <w:rFonts w:ascii="Avenir Next LT Pro" w:hAnsi="Avenir Next LT Pro"/>
          <w:i w:val="0"/>
          <w:iCs/>
          <w:sz w:val="17"/>
          <w:szCs w:val="17"/>
          <w:lang w:val="es-419"/>
        </w:rPr>
        <w:t>.</w:t>
      </w:r>
      <w:r w:rsidRPr="004A69FC" w:rsidR="00FB4211">
        <w:rPr>
          <w:rFonts w:ascii="Avenir Next LT Pro" w:hAnsi="Avenir Next LT Pro"/>
          <w:i w:val="0"/>
          <w:iCs/>
          <w:sz w:val="17"/>
          <w:szCs w:val="17"/>
          <w:lang w:val="es-419"/>
        </w:rPr>
        <w:t xml:space="preserve"> </w:t>
      </w:r>
    </w:p>
    <w:p w:rsidRPr="00290CC3" w:rsidR="00CF1941" w:rsidP="00290CC3" w:rsidRDefault="00FB4211" w14:paraId="0D35212A" w14:textId="45F1C57E">
      <w:pPr>
        <w:pStyle w:val="Italic"/>
        <w:spacing w:before="0" w:after="0"/>
        <w:jc w:val="center"/>
        <w:rPr>
          <w:rFonts w:ascii="Avenir Next LT Pro" w:hAnsi="Avenir Next LT Pro"/>
          <w:b/>
          <w:bCs/>
          <w:i w:val="0"/>
          <w:iCs/>
          <w:sz w:val="17"/>
          <w:szCs w:val="17"/>
          <w:lang w:val="es-419"/>
        </w:rPr>
      </w:pPr>
      <w:r w:rsidRPr="00290CC3">
        <w:rPr>
          <w:rFonts w:ascii="Avenir Next LT Pro" w:hAnsi="Avenir Next LT Pro"/>
          <w:b/>
          <w:bCs/>
          <w:i w:val="0"/>
          <w:iCs/>
          <w:sz w:val="17"/>
          <w:szCs w:val="17"/>
          <w:highlight w:val="yellow"/>
          <w:lang w:val="es-419"/>
        </w:rPr>
        <w:t>Debo llenar todos los</w:t>
      </w:r>
      <w:r w:rsidRPr="00290CC3" w:rsidR="00775B0D">
        <w:rPr>
          <w:rFonts w:ascii="Avenir Next LT Pro" w:hAnsi="Avenir Next LT Pro"/>
          <w:b/>
          <w:bCs/>
          <w:i w:val="0"/>
          <w:iCs/>
          <w:sz w:val="17"/>
          <w:szCs w:val="17"/>
          <w:highlight w:val="yellow"/>
          <w:lang w:val="es-419"/>
        </w:rPr>
        <w:t xml:space="preserve"> </w:t>
      </w:r>
      <w:r w:rsidRPr="00290CC3" w:rsidR="009F5AD5">
        <w:rPr>
          <w:rFonts w:ascii="Avenir Next LT Pro" w:hAnsi="Avenir Next LT Pro"/>
          <w:b/>
          <w:bCs/>
          <w:i w:val="0"/>
          <w:iCs/>
          <w:sz w:val="17"/>
          <w:szCs w:val="17"/>
          <w:highlight w:val="yellow"/>
          <w:lang w:val="es-419"/>
        </w:rPr>
        <w:t>dato</w:t>
      </w:r>
      <w:r w:rsidRPr="00290CC3">
        <w:rPr>
          <w:rFonts w:ascii="Avenir Next LT Pro" w:hAnsi="Avenir Next LT Pro"/>
          <w:b/>
          <w:bCs/>
          <w:i w:val="0"/>
          <w:iCs/>
          <w:sz w:val="17"/>
          <w:szCs w:val="17"/>
          <w:highlight w:val="yellow"/>
          <w:lang w:val="es-419"/>
        </w:rPr>
        <w:t>s</w:t>
      </w:r>
      <w:r w:rsidRPr="00290CC3" w:rsidR="00775B0D">
        <w:rPr>
          <w:rFonts w:ascii="Avenir Next LT Pro" w:hAnsi="Avenir Next LT Pro"/>
          <w:b/>
          <w:bCs/>
          <w:i w:val="0"/>
          <w:iCs/>
          <w:sz w:val="17"/>
          <w:szCs w:val="17"/>
          <w:highlight w:val="yellow"/>
          <w:lang w:val="es-419"/>
        </w:rPr>
        <w:t xml:space="preserve"> </w:t>
      </w:r>
      <w:r w:rsidRPr="00290CC3" w:rsidR="00030CAB">
        <w:rPr>
          <w:rFonts w:ascii="Avenir Next LT Pro" w:hAnsi="Avenir Next LT Pro"/>
          <w:b/>
          <w:bCs/>
          <w:i w:val="0"/>
          <w:iCs/>
          <w:sz w:val="17"/>
          <w:szCs w:val="17"/>
          <w:highlight w:val="yellow"/>
          <w:lang w:val="es-419"/>
        </w:rPr>
        <w:t>o la solicitud estará incompleta</w:t>
      </w:r>
      <w:r w:rsidRPr="00290CC3" w:rsidR="00775B0D">
        <w:rPr>
          <w:rFonts w:ascii="Avenir Next LT Pro" w:hAnsi="Avenir Next LT Pro"/>
          <w:b/>
          <w:bCs/>
          <w:i w:val="0"/>
          <w:iCs/>
          <w:sz w:val="17"/>
          <w:szCs w:val="17"/>
          <w:highlight w:val="yellow"/>
          <w:lang w:val="es-419"/>
        </w:rPr>
        <w:t>.</w:t>
      </w:r>
    </w:p>
    <w:p w:rsidRPr="007E7DCA" w:rsidR="009335CD" w:rsidP="00566E8D" w:rsidRDefault="009335CD" w14:paraId="79127D70" w14:textId="55632DEB">
      <w:pPr>
        <w:rPr>
          <w:sz w:val="16"/>
          <w:szCs w:val="16"/>
          <w:lang w:val="es-419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85"/>
        <w:gridCol w:w="5045"/>
        <w:gridCol w:w="360"/>
        <w:gridCol w:w="766"/>
        <w:gridCol w:w="1399"/>
      </w:tblGrid>
      <w:tr w:rsidRPr="00F40C08" w:rsidR="002E688C" w:rsidTr="005D4A8B" w14:paraId="1C7DC8B9" w14:textId="77777777">
        <w:tc>
          <w:tcPr>
            <w:tcW w:w="1885" w:type="dxa"/>
          </w:tcPr>
          <w:p w:rsidRPr="00F40C08" w:rsidR="002E688C" w:rsidP="00566E8D" w:rsidRDefault="009F5AD5" w14:paraId="66F94812" w14:textId="5093109E">
            <w:pPr>
              <w:rPr>
                <w:rFonts w:ascii="Avenir Next LT Pro" w:hAnsi="Avenir Next LT Pro"/>
                <w:sz w:val="17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 w:val="17"/>
                <w:szCs w:val="17"/>
                <w:lang w:val="es-419"/>
              </w:rPr>
              <w:t>Firma</w:t>
            </w:r>
            <w:r w:rsidRPr="00F40C08" w:rsidR="002E688C">
              <w:rPr>
                <w:rFonts w:ascii="Avenir Next LT Pro" w:hAnsi="Avenir Next LT Pro"/>
                <w:sz w:val="17"/>
                <w:szCs w:val="17"/>
                <w:lang w:val="es-419"/>
              </w:rPr>
              <w:t>:</w:t>
            </w:r>
          </w:p>
        </w:tc>
        <w:tc>
          <w:tcPr>
            <w:tcW w:w="5045" w:type="dxa"/>
            <w:tcBorders>
              <w:bottom w:val="single" w:color="auto" w:sz="4" w:space="0"/>
            </w:tcBorders>
          </w:tcPr>
          <w:p w:rsidRPr="00F40C08" w:rsidR="002E688C" w:rsidP="00566E8D" w:rsidRDefault="002E688C" w14:paraId="044EBFEC" w14:textId="23362F38">
            <w:pPr>
              <w:rPr>
                <w:rFonts w:ascii="Avenir Next LT Pro" w:hAnsi="Avenir Next LT Pro"/>
                <w:sz w:val="17"/>
                <w:szCs w:val="17"/>
                <w:lang w:val="es-419"/>
              </w:rPr>
            </w:pPr>
          </w:p>
        </w:tc>
        <w:tc>
          <w:tcPr>
            <w:tcW w:w="360" w:type="dxa"/>
          </w:tcPr>
          <w:p w:rsidRPr="00F40C08" w:rsidR="002E688C" w:rsidP="00566E8D" w:rsidRDefault="002E688C" w14:paraId="5C256AFE" w14:textId="77777777">
            <w:pPr>
              <w:rPr>
                <w:rFonts w:ascii="Avenir Next LT Pro" w:hAnsi="Avenir Next LT Pro"/>
                <w:sz w:val="17"/>
                <w:szCs w:val="17"/>
                <w:lang w:val="es-419"/>
              </w:rPr>
            </w:pPr>
          </w:p>
        </w:tc>
        <w:tc>
          <w:tcPr>
            <w:tcW w:w="766" w:type="dxa"/>
          </w:tcPr>
          <w:p w:rsidRPr="00F40C08" w:rsidR="002E688C" w:rsidP="00566E8D" w:rsidRDefault="009F5AD5" w14:paraId="70D6A63A" w14:textId="554F2128">
            <w:pPr>
              <w:rPr>
                <w:rFonts w:ascii="Avenir Next LT Pro" w:hAnsi="Avenir Next LT Pro"/>
                <w:sz w:val="17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 w:val="17"/>
                <w:szCs w:val="17"/>
                <w:lang w:val="es-419"/>
              </w:rPr>
              <w:t>Fecha</w:t>
            </w:r>
            <w:r w:rsidRPr="00F40C08" w:rsidR="002E688C">
              <w:rPr>
                <w:rFonts w:ascii="Avenir Next LT Pro" w:hAnsi="Avenir Next LT Pro"/>
                <w:sz w:val="17"/>
                <w:szCs w:val="17"/>
                <w:lang w:val="es-419"/>
              </w:rPr>
              <w:t>:</w:t>
            </w:r>
          </w:p>
        </w:tc>
        <w:tc>
          <w:tcPr>
            <w:tcW w:w="1399" w:type="dxa"/>
            <w:tcBorders>
              <w:bottom w:val="single" w:color="auto" w:sz="4" w:space="0"/>
            </w:tcBorders>
          </w:tcPr>
          <w:p w:rsidRPr="00F40C08" w:rsidR="002E688C" w:rsidP="00566E8D" w:rsidRDefault="002E688C" w14:paraId="22867D33" w14:textId="2F23EF1F">
            <w:pPr>
              <w:rPr>
                <w:rFonts w:ascii="Avenir Next LT Pro" w:hAnsi="Avenir Next LT Pro"/>
                <w:sz w:val="17"/>
                <w:szCs w:val="17"/>
                <w:lang w:val="es-419"/>
              </w:rPr>
            </w:pPr>
          </w:p>
        </w:tc>
      </w:tr>
      <w:tr w:rsidRPr="00F40C08" w:rsidR="002E688C" w:rsidTr="005D4A8B" w14:paraId="285A2A2B" w14:textId="77777777">
        <w:trPr>
          <w:trHeight w:val="647"/>
        </w:trPr>
        <w:tc>
          <w:tcPr>
            <w:tcW w:w="1885" w:type="dxa"/>
          </w:tcPr>
          <w:p w:rsidRPr="00F40C08" w:rsidR="00534008" w:rsidP="00566E8D" w:rsidRDefault="00534008" w14:paraId="7396FCF0" w14:textId="77777777">
            <w:pPr>
              <w:rPr>
                <w:rFonts w:ascii="Avenir Next LT Pro" w:hAnsi="Avenir Next LT Pro"/>
                <w:bCs/>
                <w:sz w:val="17"/>
                <w:szCs w:val="17"/>
                <w:lang w:val="es-419"/>
              </w:rPr>
            </w:pPr>
          </w:p>
          <w:p w:rsidRPr="00F40C08" w:rsidR="002E688C" w:rsidP="00566E8D" w:rsidRDefault="009F5AD5" w14:paraId="32994376" w14:textId="2038B14F">
            <w:pPr>
              <w:rPr>
                <w:rFonts w:ascii="Avenir Next LT Pro" w:hAnsi="Avenir Next LT Pro"/>
                <w:bCs/>
                <w:sz w:val="17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bCs/>
                <w:sz w:val="17"/>
                <w:szCs w:val="17"/>
                <w:lang w:val="es-419"/>
              </w:rPr>
              <w:t>Firma de testigo</w:t>
            </w:r>
            <w:r w:rsidRPr="00F40C08" w:rsidR="002E688C">
              <w:rPr>
                <w:rFonts w:ascii="Avenir Next LT Pro" w:hAnsi="Avenir Next LT Pro"/>
                <w:bCs/>
                <w:sz w:val="17"/>
                <w:szCs w:val="17"/>
                <w:lang w:val="es-419"/>
              </w:rPr>
              <w:t xml:space="preserve">: </w:t>
            </w:r>
          </w:p>
          <w:p w:rsidRPr="0055511F" w:rsidR="002E688C" w:rsidP="00566E8D" w:rsidRDefault="002E688C" w14:paraId="208A27B8" w14:textId="3D44129C">
            <w:pPr>
              <w:rPr>
                <w:rFonts w:ascii="Avenir Next LT Pro" w:hAnsi="Avenir Next LT Pro"/>
                <w:sz w:val="14"/>
                <w:szCs w:val="14"/>
                <w:lang w:val="es-419"/>
              </w:rPr>
            </w:pPr>
            <w:r w:rsidRPr="0055511F">
              <w:rPr>
                <w:rFonts w:ascii="Avenir Next LT Pro" w:hAnsi="Avenir Next LT Pro"/>
                <w:bCs/>
                <w:sz w:val="14"/>
                <w:szCs w:val="14"/>
                <w:lang w:val="es-419"/>
              </w:rPr>
              <w:t>(</w:t>
            </w:r>
            <w:r w:rsidRPr="0055511F" w:rsidR="009F5AD5">
              <w:rPr>
                <w:rFonts w:ascii="Avenir Next LT Pro" w:hAnsi="Avenir Next LT Pro"/>
                <w:bCs/>
                <w:sz w:val="14"/>
                <w:szCs w:val="14"/>
                <w:lang w:val="es-419"/>
              </w:rPr>
              <w:t>si la firma es una</w:t>
            </w:r>
            <w:r w:rsidRPr="0055511F">
              <w:rPr>
                <w:rFonts w:ascii="Avenir Next LT Pro" w:hAnsi="Avenir Next LT Pro"/>
                <w:bCs/>
                <w:sz w:val="14"/>
                <w:szCs w:val="14"/>
                <w:lang w:val="es-419"/>
              </w:rPr>
              <w:t xml:space="preserve"> X)</w:t>
            </w:r>
          </w:p>
        </w:tc>
        <w:tc>
          <w:tcPr>
            <w:tcW w:w="5045" w:type="dxa"/>
            <w:tcBorders>
              <w:top w:val="single" w:color="auto" w:sz="4" w:space="0"/>
              <w:bottom w:val="single" w:color="auto" w:sz="4" w:space="0"/>
            </w:tcBorders>
          </w:tcPr>
          <w:p w:rsidRPr="00F40C08" w:rsidR="002E688C" w:rsidP="00566E8D" w:rsidRDefault="002E688C" w14:paraId="6F226E65" w14:textId="77777777">
            <w:pPr>
              <w:rPr>
                <w:rFonts w:ascii="Avenir Next LT Pro" w:hAnsi="Avenir Next LT Pro"/>
                <w:sz w:val="17"/>
                <w:szCs w:val="17"/>
                <w:lang w:val="es-419"/>
              </w:rPr>
            </w:pPr>
          </w:p>
        </w:tc>
        <w:tc>
          <w:tcPr>
            <w:tcW w:w="360" w:type="dxa"/>
          </w:tcPr>
          <w:p w:rsidRPr="00F40C08" w:rsidR="002E688C" w:rsidP="00566E8D" w:rsidRDefault="002E688C" w14:paraId="16F20D82" w14:textId="77777777">
            <w:pPr>
              <w:rPr>
                <w:rFonts w:ascii="Avenir Next LT Pro" w:hAnsi="Avenir Next LT Pro"/>
                <w:sz w:val="17"/>
                <w:szCs w:val="17"/>
                <w:lang w:val="es-419"/>
              </w:rPr>
            </w:pPr>
          </w:p>
        </w:tc>
        <w:tc>
          <w:tcPr>
            <w:tcW w:w="766" w:type="dxa"/>
          </w:tcPr>
          <w:p w:rsidRPr="00F40C08" w:rsidR="00534008" w:rsidP="00566E8D" w:rsidRDefault="00534008" w14:paraId="7AD76B26" w14:textId="77777777">
            <w:pPr>
              <w:rPr>
                <w:rFonts w:ascii="Avenir Next LT Pro" w:hAnsi="Avenir Next LT Pro"/>
                <w:sz w:val="17"/>
                <w:szCs w:val="17"/>
                <w:lang w:val="es-419"/>
              </w:rPr>
            </w:pPr>
          </w:p>
          <w:p w:rsidRPr="00F40C08" w:rsidR="006B750E" w:rsidP="00566E8D" w:rsidRDefault="006B750E" w14:paraId="561601F7" w14:textId="77777777">
            <w:pPr>
              <w:rPr>
                <w:rFonts w:ascii="Avenir Next LT Pro" w:hAnsi="Avenir Next LT Pro"/>
                <w:sz w:val="17"/>
                <w:szCs w:val="17"/>
                <w:lang w:val="es-419"/>
              </w:rPr>
            </w:pPr>
          </w:p>
          <w:p w:rsidRPr="00F40C08" w:rsidR="002E688C" w:rsidP="00566E8D" w:rsidRDefault="009F5AD5" w14:paraId="75BC63E7" w14:textId="1992B11C">
            <w:pPr>
              <w:rPr>
                <w:rFonts w:ascii="Avenir Next LT Pro" w:hAnsi="Avenir Next LT Pro"/>
                <w:sz w:val="17"/>
                <w:szCs w:val="17"/>
                <w:lang w:val="es-419"/>
              </w:rPr>
            </w:pPr>
            <w:r w:rsidRPr="00F40C08">
              <w:rPr>
                <w:rFonts w:ascii="Avenir Next LT Pro" w:hAnsi="Avenir Next LT Pro"/>
                <w:sz w:val="17"/>
                <w:szCs w:val="17"/>
                <w:lang w:val="es-419"/>
              </w:rPr>
              <w:t>Fecha</w:t>
            </w:r>
            <w:r w:rsidRPr="00F40C08" w:rsidR="002E688C">
              <w:rPr>
                <w:rFonts w:ascii="Avenir Next LT Pro" w:hAnsi="Avenir Next LT Pro"/>
                <w:sz w:val="17"/>
                <w:szCs w:val="17"/>
                <w:lang w:val="es-419"/>
              </w:rPr>
              <w:t>:</w:t>
            </w:r>
          </w:p>
        </w:tc>
        <w:tc>
          <w:tcPr>
            <w:tcW w:w="1399" w:type="dxa"/>
            <w:tcBorders>
              <w:top w:val="single" w:color="auto" w:sz="4" w:space="0"/>
              <w:bottom w:val="single" w:color="auto" w:sz="4" w:space="0"/>
            </w:tcBorders>
          </w:tcPr>
          <w:p w:rsidRPr="00F40C08" w:rsidR="002E688C" w:rsidP="00566E8D" w:rsidRDefault="002E688C" w14:paraId="5EFCEE98" w14:textId="1CB20D7E">
            <w:pPr>
              <w:rPr>
                <w:rFonts w:ascii="Avenir Next LT Pro" w:hAnsi="Avenir Next LT Pro"/>
                <w:sz w:val="17"/>
                <w:szCs w:val="17"/>
                <w:lang w:val="es-419"/>
              </w:rPr>
            </w:pPr>
          </w:p>
        </w:tc>
      </w:tr>
    </w:tbl>
    <w:p w:rsidR="00A20565" w:rsidP="007E4AA7" w:rsidRDefault="00A20565" w14:paraId="2A0F3F00" w14:textId="77777777">
      <w:pPr>
        <w:ind w:left="360"/>
        <w:jc w:val="center"/>
        <w:rPr>
          <w:rFonts w:ascii="Avenir Next LT Pro" w:hAnsi="Avenir Next LT Pro"/>
          <w:color w:val="C00000"/>
          <w:sz w:val="16"/>
          <w:szCs w:val="16"/>
          <w:u w:val="single"/>
          <w:lang w:val="es-419"/>
        </w:rPr>
      </w:pPr>
    </w:p>
    <w:p w:rsidRPr="00A20565" w:rsidR="00E078CC" w:rsidP="00A20565" w:rsidRDefault="007E4AA7" w14:paraId="33F478C9" w14:textId="18C14B9C">
      <w:pPr>
        <w:ind w:left="360"/>
        <w:jc w:val="center"/>
        <w:rPr>
          <w:rFonts w:ascii="Avenir Next LT Pro" w:hAnsi="Avenir Next LT Pro"/>
          <w:color w:val="C00000"/>
          <w:sz w:val="16"/>
          <w:szCs w:val="16"/>
          <w:u w:val="single"/>
          <w:lang w:val="es-419"/>
        </w:rPr>
      </w:pPr>
      <w:r w:rsidRPr="007E4AA7">
        <w:rPr>
          <w:rFonts w:ascii="Avenir Next LT Pro" w:hAnsi="Avenir Next LT Pro"/>
          <w:color w:val="C00000"/>
          <w:sz w:val="16"/>
          <w:szCs w:val="16"/>
          <w:u w:val="single"/>
          <w:lang w:val="es-419"/>
        </w:rPr>
        <w:t>Nota: Las subvenciones HOMES se aplicarán directamente a la factura de impuestos sobre la propiedad y no se emiten en cheque al solicitante</w:t>
      </w:r>
    </w:p>
    <w:sectPr w:rsidRPr="00A20565" w:rsidR="00E078CC" w:rsidSect="000C3F16">
      <w:footerReference w:type="default" r:id="rId14"/>
      <w:pgSz w:w="12240" w:h="15840" w:orient="portrait"/>
      <w:pgMar w:top="720" w:right="720" w:bottom="432" w:left="720" w:header="720" w:footer="288" w:gutter="0"/>
      <w:pgBorders w:offsetFrom="page">
        <w:top w:val="outset" w:color="auto" w:sz="6" w:space="24"/>
        <w:left w:val="outset" w:color="auto" w:sz="6" w:space="24"/>
        <w:bottom w:val="inset" w:color="auto" w:sz="6" w:space="24"/>
        <w:right w:val="inset" w:color="auto" w:sz="6" w:space="24"/>
      </w:pgBorders>
      <w:cols w:space="720"/>
      <w:docGrid w:linePitch="360"/>
      <w:headerReference w:type="default" r:id="R5be7e426506f49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38FE" w:rsidP="00176E67" w:rsidRDefault="000B38FE" w14:paraId="570D22F4" w14:textId="77777777">
      <w:r>
        <w:separator/>
      </w:r>
    </w:p>
  </w:endnote>
  <w:endnote w:type="continuationSeparator" w:id="0">
    <w:p w:rsidR="000B38FE" w:rsidP="00176E67" w:rsidRDefault="000B38FE" w14:paraId="3D71A923" w14:textId="77777777">
      <w:r>
        <w:continuationSeparator/>
      </w:r>
    </w:p>
  </w:endnote>
  <w:endnote w:type="continuationNotice" w:id="1">
    <w:p w:rsidR="000B38FE" w:rsidRDefault="000B38FE" w14:paraId="5CF19D2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204B" w:rsidP="004F14CE" w:rsidRDefault="004F204B" w14:paraId="492820FE" w14:textId="5DB93FB0">
    <w:pPr>
      <w:jc w:val="center"/>
      <w:rPr>
        <w:rFonts w:ascii="Calibri" w:hAnsi="Calibri" w:eastAsia="Calibri"/>
        <w:color w:val="000000"/>
        <w:sz w:val="20"/>
        <w:szCs w:val="20"/>
      </w:rPr>
    </w:pPr>
    <w:bookmarkStart w:name="_Hlk93047703" w:id="7"/>
  </w:p>
  <w:p w:rsidRPr="00654AED" w:rsidR="00B2558D" w:rsidP="00CB5863" w:rsidRDefault="00654AED" w14:paraId="3ACB810B" w14:textId="2A0ACE50">
    <w:pPr>
      <w:tabs>
        <w:tab w:val="center" w:pos="5400"/>
        <w:tab w:val="right" w:pos="10800"/>
      </w:tabs>
      <w:jc w:val="center"/>
      <w:rPr>
        <w:rFonts w:ascii="Calibri" w:hAnsi="Calibri" w:eastAsia="Calibri"/>
        <w:color w:val="000000"/>
        <w:sz w:val="18"/>
        <w:szCs w:val="18"/>
        <w:lang w:val="es-419"/>
      </w:rPr>
    </w:pPr>
    <w:r w:rsidRPr="00654AED">
      <w:rPr>
        <w:rFonts w:ascii="Calibri" w:hAnsi="Calibri" w:eastAsia="Calibri"/>
        <w:color w:val="000000"/>
        <w:sz w:val="18"/>
        <w:szCs w:val="18"/>
        <w:lang w:val="es-419"/>
      </w:rPr>
      <w:t xml:space="preserve">Departamento de Recursos Comunitarios del </w:t>
    </w:r>
    <w:r>
      <w:rPr>
        <w:rFonts w:ascii="Calibri" w:hAnsi="Calibri" w:eastAsia="Calibri"/>
        <w:color w:val="000000"/>
        <w:sz w:val="18"/>
        <w:szCs w:val="18"/>
        <w:lang w:val="es-419"/>
      </w:rPr>
      <w:t>C</w:t>
    </w:r>
    <w:r w:rsidRPr="00654AED">
      <w:rPr>
        <w:rFonts w:ascii="Calibri" w:hAnsi="Calibri" w:eastAsia="Calibri"/>
        <w:color w:val="000000"/>
        <w:sz w:val="18"/>
        <w:szCs w:val="18"/>
        <w:lang w:val="es-419"/>
      </w:rPr>
      <w:t xml:space="preserve">ondado de </w:t>
    </w:r>
    <w:r w:rsidRPr="00654AED" w:rsidR="00B2558D">
      <w:rPr>
        <w:rFonts w:ascii="Calibri" w:hAnsi="Calibri" w:eastAsia="Calibri"/>
        <w:color w:val="000000"/>
        <w:sz w:val="18"/>
        <w:szCs w:val="18"/>
        <w:lang w:val="es-419"/>
      </w:rPr>
      <w:t xml:space="preserve">Mecklenburg </w:t>
    </w:r>
  </w:p>
  <w:p w:rsidRPr="0080350B" w:rsidR="00293ED9" w:rsidP="00CB5863" w:rsidRDefault="00293ED9" w14:paraId="15EA6DF5" w14:textId="778AD32E">
    <w:pPr>
      <w:jc w:val="center"/>
      <w:rPr>
        <w:rFonts w:ascii="Calibri" w:hAnsi="Calibri" w:eastAsia="Calibri"/>
        <w:color w:val="000000"/>
        <w:sz w:val="18"/>
        <w:szCs w:val="18"/>
      </w:rPr>
    </w:pPr>
    <w:r w:rsidRPr="0080350B">
      <w:rPr>
        <w:rFonts w:ascii="Calibri" w:hAnsi="Calibri" w:eastAsia="Calibri"/>
        <w:color w:val="000000"/>
        <w:sz w:val="18"/>
        <w:szCs w:val="18"/>
      </w:rPr>
      <w:t xml:space="preserve">3205 Freedom Drive, Suite </w:t>
    </w:r>
    <w:r w:rsidRPr="0080350B" w:rsidR="003446C2">
      <w:rPr>
        <w:rFonts w:ascii="Calibri" w:hAnsi="Calibri" w:eastAsia="Calibri"/>
        <w:color w:val="000000"/>
        <w:sz w:val="18"/>
        <w:szCs w:val="18"/>
      </w:rPr>
      <w:t>1000</w:t>
    </w:r>
    <w:r w:rsidRPr="0080350B">
      <w:rPr>
        <w:rFonts w:ascii="Calibri" w:hAnsi="Calibri" w:eastAsia="Calibri"/>
        <w:color w:val="000000"/>
        <w:sz w:val="18"/>
        <w:szCs w:val="18"/>
      </w:rPr>
      <w:t> </w:t>
    </w:r>
    <w:r w:rsidRPr="0080350B">
      <w:rPr>
        <w:rFonts w:ascii="Symbol" w:hAnsi="Symbol" w:eastAsia="Calibri"/>
        <w:color w:val="000000"/>
        <w:sz w:val="18"/>
        <w:szCs w:val="18"/>
      </w:rPr>
      <w:t></w:t>
    </w:r>
    <w:r w:rsidRPr="0080350B">
      <w:rPr>
        <w:rFonts w:ascii="Calibri" w:hAnsi="Calibri" w:eastAsia="Calibri"/>
        <w:color w:val="000000"/>
        <w:sz w:val="18"/>
        <w:szCs w:val="18"/>
      </w:rPr>
      <w:t xml:space="preserve"> Charlotte, North Carolina </w:t>
    </w:r>
    <w:r w:rsidRPr="0080350B">
      <w:rPr>
        <w:rFonts w:ascii="Symbol" w:hAnsi="Symbol" w:eastAsia="Calibri"/>
        <w:color w:val="000000"/>
        <w:sz w:val="18"/>
        <w:szCs w:val="18"/>
      </w:rPr>
      <w:t></w:t>
    </w:r>
    <w:r w:rsidRPr="0080350B">
      <w:rPr>
        <w:rFonts w:ascii="Calibri" w:hAnsi="Calibri" w:eastAsia="Calibri"/>
        <w:color w:val="000000"/>
        <w:sz w:val="18"/>
        <w:szCs w:val="18"/>
      </w:rPr>
      <w:t> </w:t>
    </w:r>
    <w:r w:rsidRPr="0080350B" w:rsidR="007D25C2">
      <w:rPr>
        <w:rFonts w:ascii="Calibri" w:hAnsi="Calibri" w:eastAsia="Calibri"/>
        <w:color w:val="000000"/>
        <w:sz w:val="18"/>
        <w:szCs w:val="18"/>
      </w:rPr>
      <w:t xml:space="preserve">28208 </w:t>
    </w:r>
    <w:r w:rsidRPr="0080350B" w:rsidR="007D25C2">
      <w:rPr>
        <w:rFonts w:ascii="Symbol" w:hAnsi="Symbol" w:eastAsia="Calibri"/>
        <w:color w:val="000000"/>
        <w:sz w:val="18"/>
        <w:szCs w:val="18"/>
      </w:rPr>
      <w:t></w:t>
    </w:r>
    <w:r w:rsidRPr="0080350B" w:rsidR="007D25C2">
      <w:rPr>
        <w:rFonts w:ascii="Calibri" w:hAnsi="Calibri" w:eastAsia="Calibri"/>
        <w:color w:val="000000"/>
        <w:sz w:val="18"/>
        <w:szCs w:val="18"/>
      </w:rPr>
      <w:t> </w:t>
    </w:r>
    <w:r w:rsidRPr="0080350B">
      <w:rPr>
        <w:rFonts w:ascii="Calibri" w:hAnsi="Calibri" w:eastAsia="Calibri"/>
        <w:color w:val="000000"/>
        <w:sz w:val="18"/>
        <w:szCs w:val="18"/>
      </w:rPr>
      <w:t xml:space="preserve">(980) </w:t>
    </w:r>
    <w:r w:rsidRPr="0080350B" w:rsidR="003446C2">
      <w:rPr>
        <w:rFonts w:ascii="Calibri" w:hAnsi="Calibri" w:eastAsia="Calibri"/>
        <w:color w:val="000000"/>
        <w:sz w:val="18"/>
        <w:szCs w:val="18"/>
      </w:rPr>
      <w:t>314</w:t>
    </w:r>
    <w:r w:rsidRPr="0080350B" w:rsidR="00313DA8">
      <w:rPr>
        <w:rFonts w:ascii="Calibri" w:hAnsi="Calibri" w:eastAsia="Calibri"/>
        <w:color w:val="000000"/>
        <w:sz w:val="18"/>
        <w:szCs w:val="18"/>
      </w:rPr>
      <w:t xml:space="preserve"> - </w:t>
    </w:r>
    <w:r w:rsidRPr="0080350B" w:rsidR="00C61328">
      <w:rPr>
        <w:rFonts w:ascii="Calibri" w:hAnsi="Calibri" w:eastAsia="Calibri"/>
        <w:color w:val="000000"/>
        <w:sz w:val="18"/>
        <w:szCs w:val="18"/>
      </w:rPr>
      <w:t>HOME (</w:t>
    </w:r>
    <w:r w:rsidRPr="0080350B" w:rsidR="003446C2">
      <w:rPr>
        <w:rFonts w:ascii="Calibri" w:hAnsi="Calibri" w:eastAsia="Calibri"/>
        <w:color w:val="000000"/>
        <w:sz w:val="18"/>
        <w:szCs w:val="18"/>
      </w:rPr>
      <w:t>4663</w:t>
    </w:r>
    <w:r w:rsidRPr="0080350B" w:rsidR="00C61328">
      <w:rPr>
        <w:rFonts w:ascii="Calibri" w:hAnsi="Calibri" w:eastAsia="Calibri"/>
        <w:color w:val="000000"/>
        <w:sz w:val="18"/>
        <w:szCs w:val="18"/>
      </w:rPr>
      <w:t>)</w:t>
    </w:r>
  </w:p>
  <w:p w:rsidRPr="00654AED" w:rsidR="004F14CE" w:rsidP="00041A37" w:rsidRDefault="00654AED" w14:paraId="3FF65D98" w14:textId="50DF0255">
    <w:pPr>
      <w:ind w:left="2160" w:firstLine="720"/>
      <w:rPr>
        <w:rFonts w:ascii="Calibri" w:hAnsi="Calibri" w:eastAsia="Calibri"/>
        <w:color w:val="000000"/>
        <w:sz w:val="18"/>
        <w:szCs w:val="18"/>
        <w:lang w:val="es-419"/>
      </w:rPr>
    </w:pPr>
    <w:r w:rsidRPr="4886E50D" w:rsidR="4886E50D">
      <w:rPr>
        <w:rFonts w:ascii="Calibri" w:hAnsi="Calibri" w:eastAsia="Calibri"/>
        <w:color w:val="000000" w:themeColor="text1" w:themeTint="FF" w:themeShade="FF"/>
        <w:sz w:val="18"/>
        <w:szCs w:val="18"/>
        <w:lang w:val="es-419"/>
      </w:rPr>
      <w:t>Visite el sitio web</w:t>
    </w:r>
    <w:r w:rsidRPr="4886E50D" w:rsidR="4886E50D">
      <w:rPr>
        <w:rFonts w:ascii="Calibri" w:hAnsi="Calibri" w:eastAsia="Calibri"/>
        <w:color w:val="000000" w:themeColor="text1" w:themeTint="FF" w:themeShade="FF"/>
        <w:sz w:val="18"/>
        <w:szCs w:val="18"/>
        <w:lang w:val="es-419"/>
      </w:rPr>
      <w:t>: https://mecknc.gov</w:t>
    </w:r>
    <w:r w:rsidRPr="4886E50D" w:rsidR="4886E50D">
      <w:rPr>
        <w:rFonts w:ascii="Calibri" w:hAnsi="Calibri" w:eastAsia="Calibri"/>
        <w:color w:val="000000" w:themeColor="text1" w:themeTint="FF" w:themeShade="FF"/>
        <w:sz w:val="18"/>
        <w:szCs w:val="18"/>
        <w:lang w:val="es-419"/>
      </w:rPr>
      <w:t>/4HOME</w:t>
    </w:r>
    <w:r w:rsidRPr="4886E50D" w:rsidR="4886E50D">
      <w:rPr>
        <w:rFonts w:ascii="Calibri" w:hAnsi="Calibri" w:eastAsia="Calibri"/>
        <w:color w:val="000000" w:themeColor="text1" w:themeTint="FF" w:themeShade="FF"/>
        <w:sz w:val="18"/>
        <w:szCs w:val="18"/>
        <w:lang w:val="es-419"/>
      </w:rPr>
      <w:t>S</w:t>
    </w:r>
    <w:bookmarkEnd w:id="7"/>
  </w:p>
  <w:p w:rsidRPr="0080350B" w:rsidR="00293ED9" w:rsidP="00293ED9" w:rsidRDefault="00D51A9E" w14:paraId="5D890C8B" w14:textId="17E01119">
    <w:pPr>
      <w:tabs>
        <w:tab w:val="center" w:pos="4680"/>
        <w:tab w:val="right" w:pos="9360"/>
      </w:tabs>
      <w:rPr>
        <w:rFonts w:ascii="Calibri" w:hAnsi="Calibri" w:eastAsia="Calibri"/>
        <w:sz w:val="18"/>
        <w:szCs w:val="18"/>
      </w:rPr>
    </w:pPr>
    <w:r>
      <w:rPr>
        <w:rFonts w:ascii="Calibri" w:hAnsi="Calibri" w:eastAsia="Calibri"/>
        <w:sz w:val="18"/>
        <w:szCs w:val="18"/>
      </w:rPr>
      <w:t>3</w:t>
    </w:r>
    <w:r w:rsidR="009C0ACD">
      <w:rPr>
        <w:rFonts w:ascii="Calibri" w:hAnsi="Calibri" w:eastAsia="Calibri"/>
        <w:sz w:val="18"/>
        <w:szCs w:val="18"/>
      </w:rPr>
      <w:t>.</w:t>
    </w:r>
    <w:r w:rsidR="00CA5CDF">
      <w:rPr>
        <w:rFonts w:ascii="Calibri" w:hAnsi="Calibri" w:eastAsia="Calibri"/>
        <w:sz w:val="18"/>
        <w:szCs w:val="18"/>
      </w:rPr>
      <w:t>1</w:t>
    </w:r>
    <w:r>
      <w:rPr>
        <w:rFonts w:ascii="Calibri" w:hAnsi="Calibri" w:eastAsia="Calibri"/>
        <w:sz w:val="18"/>
        <w:szCs w:val="18"/>
      </w:rPr>
      <w:t>8</w:t>
    </w:r>
    <w:r w:rsidR="009C0ACD">
      <w:rPr>
        <w:rFonts w:ascii="Calibri" w:hAnsi="Calibri" w:eastAsia="Calibri"/>
        <w:sz w:val="18"/>
        <w:szCs w:val="18"/>
      </w:rPr>
      <w:t>.2</w:t>
    </w:r>
    <w:r>
      <w:rPr>
        <w:rFonts w:ascii="Calibri" w:hAnsi="Calibri" w:eastAsia="Calibri"/>
        <w:sz w:val="18"/>
        <w:szCs w:val="18"/>
      </w:rPr>
      <w:t>5</w:t>
    </w:r>
    <w:r w:rsidR="009C0ACD">
      <w:rPr>
        <w:rFonts w:ascii="Calibri" w:hAnsi="Calibri" w:eastAsia="Calibri"/>
        <w:sz w:val="18"/>
        <w:szCs w:val="18"/>
      </w:rPr>
      <w:t xml:space="preserve"> rev.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38FE" w:rsidP="00176E67" w:rsidRDefault="000B38FE" w14:paraId="257B96A1" w14:textId="77777777">
      <w:r>
        <w:separator/>
      </w:r>
    </w:p>
  </w:footnote>
  <w:footnote w:type="continuationSeparator" w:id="0">
    <w:p w:rsidR="000B38FE" w:rsidP="00176E67" w:rsidRDefault="000B38FE" w14:paraId="068E2CAE" w14:textId="77777777">
      <w:r>
        <w:continuationSeparator/>
      </w:r>
    </w:p>
  </w:footnote>
  <w:footnote w:type="continuationNotice" w:id="1">
    <w:p w:rsidR="000B38FE" w:rsidRDefault="000B38FE" w14:paraId="29676F7E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886E50D" w:rsidTr="4886E50D" w14:paraId="58A9DD22">
      <w:trPr>
        <w:trHeight w:val="300"/>
      </w:trPr>
      <w:tc>
        <w:tcPr>
          <w:tcW w:w="3600" w:type="dxa"/>
          <w:tcMar/>
        </w:tcPr>
        <w:p w:rsidR="4886E50D" w:rsidP="4886E50D" w:rsidRDefault="4886E50D" w14:paraId="46C2119B" w14:textId="370BB753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886E50D" w:rsidP="4886E50D" w:rsidRDefault="4886E50D" w14:paraId="16EA9FF5" w14:textId="12D4C0C0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886E50D" w:rsidP="4886E50D" w:rsidRDefault="4886E50D" w14:paraId="51F261CE" w14:textId="0AABDEFF">
          <w:pPr>
            <w:pStyle w:val="Header"/>
            <w:bidi w:val="0"/>
            <w:ind w:right="-115"/>
            <w:jc w:val="right"/>
          </w:pPr>
        </w:p>
      </w:tc>
    </w:tr>
  </w:tbl>
  <w:p w:rsidR="4886E50D" w:rsidP="4886E50D" w:rsidRDefault="4886E50D" w14:paraId="536F152C" w14:textId="4CCF04A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5F17CF"/>
    <w:multiLevelType w:val="hybridMultilevel"/>
    <w:tmpl w:val="F2425C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D5949FB"/>
    <w:multiLevelType w:val="hybridMultilevel"/>
    <w:tmpl w:val="57746460"/>
    <w:lvl w:ilvl="0" w:tplc="04090003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2" w15:restartNumberingAfterBreak="0">
    <w:nsid w:val="1A753A50"/>
    <w:multiLevelType w:val="hybridMultilevel"/>
    <w:tmpl w:val="AA0E7F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1067FB0"/>
    <w:multiLevelType w:val="hybridMultilevel"/>
    <w:tmpl w:val="D8CA61D8"/>
    <w:lvl w:ilvl="0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4" w15:restartNumberingAfterBreak="0">
    <w:nsid w:val="3AB8705A"/>
    <w:multiLevelType w:val="hybridMultilevel"/>
    <w:tmpl w:val="F208B6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D6A1497"/>
    <w:multiLevelType w:val="hybridMultilevel"/>
    <w:tmpl w:val="7158DE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E95393"/>
    <w:multiLevelType w:val="hybridMultilevel"/>
    <w:tmpl w:val="E6748792"/>
    <w:lvl w:ilvl="0" w:tplc="55CE38B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5D05427B"/>
    <w:multiLevelType w:val="hybridMultilevel"/>
    <w:tmpl w:val="433CBE8E"/>
    <w:lvl w:ilvl="0" w:tplc="C4E051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6AB6BE6"/>
    <w:multiLevelType w:val="hybridMultilevel"/>
    <w:tmpl w:val="25A6A5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8147904">
    <w:abstractNumId w:val="9"/>
  </w:num>
  <w:num w:numId="2" w16cid:durableId="63837919">
    <w:abstractNumId w:val="7"/>
  </w:num>
  <w:num w:numId="3" w16cid:durableId="333186893">
    <w:abstractNumId w:val="6"/>
  </w:num>
  <w:num w:numId="4" w16cid:durableId="834535933">
    <w:abstractNumId w:val="5"/>
  </w:num>
  <w:num w:numId="5" w16cid:durableId="1289386503">
    <w:abstractNumId w:val="4"/>
  </w:num>
  <w:num w:numId="6" w16cid:durableId="1534075326">
    <w:abstractNumId w:val="8"/>
  </w:num>
  <w:num w:numId="7" w16cid:durableId="871115997">
    <w:abstractNumId w:val="3"/>
  </w:num>
  <w:num w:numId="8" w16cid:durableId="1846937006">
    <w:abstractNumId w:val="2"/>
  </w:num>
  <w:num w:numId="9" w16cid:durableId="1271621194">
    <w:abstractNumId w:val="1"/>
  </w:num>
  <w:num w:numId="10" w16cid:durableId="1571576494">
    <w:abstractNumId w:val="0"/>
  </w:num>
  <w:num w:numId="11" w16cid:durableId="1221595582">
    <w:abstractNumId w:val="10"/>
  </w:num>
  <w:num w:numId="12" w16cid:durableId="1615794351">
    <w:abstractNumId w:val="17"/>
  </w:num>
  <w:num w:numId="13" w16cid:durableId="1136996033">
    <w:abstractNumId w:val="11"/>
  </w:num>
  <w:num w:numId="14" w16cid:durableId="1828664276">
    <w:abstractNumId w:val="14"/>
  </w:num>
  <w:num w:numId="15" w16cid:durableId="1972788694">
    <w:abstractNumId w:val="18"/>
  </w:num>
  <w:num w:numId="16" w16cid:durableId="1547790959">
    <w:abstractNumId w:val="13"/>
  </w:num>
  <w:num w:numId="17" w16cid:durableId="1414011970">
    <w:abstractNumId w:val="15"/>
  </w:num>
  <w:num w:numId="18" w16cid:durableId="1977876801">
    <w:abstractNumId w:val="16"/>
  </w:num>
  <w:num w:numId="19" w16cid:durableId="1924220589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0F"/>
    <w:rsid w:val="000033E0"/>
    <w:rsid w:val="0000384E"/>
    <w:rsid w:val="00003EAE"/>
    <w:rsid w:val="0000640A"/>
    <w:rsid w:val="000071F7"/>
    <w:rsid w:val="00010B00"/>
    <w:rsid w:val="0001312C"/>
    <w:rsid w:val="000136B9"/>
    <w:rsid w:val="000140E2"/>
    <w:rsid w:val="00014714"/>
    <w:rsid w:val="00014DBF"/>
    <w:rsid w:val="00015D5B"/>
    <w:rsid w:val="000201F3"/>
    <w:rsid w:val="0002197F"/>
    <w:rsid w:val="00021CD3"/>
    <w:rsid w:val="00021DFB"/>
    <w:rsid w:val="00023971"/>
    <w:rsid w:val="00025504"/>
    <w:rsid w:val="00025D15"/>
    <w:rsid w:val="000269BE"/>
    <w:rsid w:val="0002798A"/>
    <w:rsid w:val="00030CAB"/>
    <w:rsid w:val="0003161F"/>
    <w:rsid w:val="00034360"/>
    <w:rsid w:val="00035090"/>
    <w:rsid w:val="0003686A"/>
    <w:rsid w:val="000378C8"/>
    <w:rsid w:val="00040216"/>
    <w:rsid w:val="00041A37"/>
    <w:rsid w:val="000431E6"/>
    <w:rsid w:val="00043C37"/>
    <w:rsid w:val="00044A56"/>
    <w:rsid w:val="000456AF"/>
    <w:rsid w:val="00046125"/>
    <w:rsid w:val="00046D37"/>
    <w:rsid w:val="00051078"/>
    <w:rsid w:val="00052ECF"/>
    <w:rsid w:val="00053773"/>
    <w:rsid w:val="000638B2"/>
    <w:rsid w:val="000640EB"/>
    <w:rsid w:val="000652DC"/>
    <w:rsid w:val="0006549F"/>
    <w:rsid w:val="00070C53"/>
    <w:rsid w:val="000713C3"/>
    <w:rsid w:val="00073256"/>
    <w:rsid w:val="000734ED"/>
    <w:rsid w:val="00073F2B"/>
    <w:rsid w:val="000803B2"/>
    <w:rsid w:val="00082E4E"/>
    <w:rsid w:val="00083002"/>
    <w:rsid w:val="00084678"/>
    <w:rsid w:val="00085377"/>
    <w:rsid w:val="00085B61"/>
    <w:rsid w:val="00087B85"/>
    <w:rsid w:val="0009451C"/>
    <w:rsid w:val="00095909"/>
    <w:rsid w:val="0009602A"/>
    <w:rsid w:val="00096307"/>
    <w:rsid w:val="000974A1"/>
    <w:rsid w:val="000A01F1"/>
    <w:rsid w:val="000A1A33"/>
    <w:rsid w:val="000A4951"/>
    <w:rsid w:val="000A4EE8"/>
    <w:rsid w:val="000A59CA"/>
    <w:rsid w:val="000A60E4"/>
    <w:rsid w:val="000A6ABD"/>
    <w:rsid w:val="000B32C5"/>
    <w:rsid w:val="000B38FE"/>
    <w:rsid w:val="000B3FE8"/>
    <w:rsid w:val="000B449F"/>
    <w:rsid w:val="000B46E5"/>
    <w:rsid w:val="000B4D3E"/>
    <w:rsid w:val="000B68A7"/>
    <w:rsid w:val="000B7035"/>
    <w:rsid w:val="000C1163"/>
    <w:rsid w:val="000C14F0"/>
    <w:rsid w:val="000C20D5"/>
    <w:rsid w:val="000C2885"/>
    <w:rsid w:val="000C3A4E"/>
    <w:rsid w:val="000C3F16"/>
    <w:rsid w:val="000C3F89"/>
    <w:rsid w:val="000C4287"/>
    <w:rsid w:val="000C631D"/>
    <w:rsid w:val="000C6BCB"/>
    <w:rsid w:val="000C6D27"/>
    <w:rsid w:val="000C797A"/>
    <w:rsid w:val="000D2539"/>
    <w:rsid w:val="000D2BB8"/>
    <w:rsid w:val="000D625F"/>
    <w:rsid w:val="000D6782"/>
    <w:rsid w:val="000E509C"/>
    <w:rsid w:val="000E72CC"/>
    <w:rsid w:val="000F0DA1"/>
    <w:rsid w:val="000F1BAB"/>
    <w:rsid w:val="000F2676"/>
    <w:rsid w:val="000F2DF4"/>
    <w:rsid w:val="000F33B0"/>
    <w:rsid w:val="000F40AC"/>
    <w:rsid w:val="000F5375"/>
    <w:rsid w:val="000F57BC"/>
    <w:rsid w:val="000F6783"/>
    <w:rsid w:val="000F7317"/>
    <w:rsid w:val="000F7518"/>
    <w:rsid w:val="000F760C"/>
    <w:rsid w:val="000F7EA8"/>
    <w:rsid w:val="00101616"/>
    <w:rsid w:val="00106B67"/>
    <w:rsid w:val="00106E28"/>
    <w:rsid w:val="00106F4F"/>
    <w:rsid w:val="0011336D"/>
    <w:rsid w:val="00120C95"/>
    <w:rsid w:val="001219D6"/>
    <w:rsid w:val="00126207"/>
    <w:rsid w:val="00126A87"/>
    <w:rsid w:val="00132617"/>
    <w:rsid w:val="0013309D"/>
    <w:rsid w:val="00134472"/>
    <w:rsid w:val="00135545"/>
    <w:rsid w:val="0013556E"/>
    <w:rsid w:val="0014202B"/>
    <w:rsid w:val="00142931"/>
    <w:rsid w:val="00145873"/>
    <w:rsid w:val="0014663E"/>
    <w:rsid w:val="001506F7"/>
    <w:rsid w:val="00150A64"/>
    <w:rsid w:val="001512E3"/>
    <w:rsid w:val="0015178C"/>
    <w:rsid w:val="0015351C"/>
    <w:rsid w:val="0015663A"/>
    <w:rsid w:val="00157CC7"/>
    <w:rsid w:val="00161134"/>
    <w:rsid w:val="001635FE"/>
    <w:rsid w:val="00166C17"/>
    <w:rsid w:val="00171020"/>
    <w:rsid w:val="00171880"/>
    <w:rsid w:val="0017570F"/>
    <w:rsid w:val="001765E6"/>
    <w:rsid w:val="00176E67"/>
    <w:rsid w:val="00176EAB"/>
    <w:rsid w:val="00180664"/>
    <w:rsid w:val="00180EE5"/>
    <w:rsid w:val="00183DA7"/>
    <w:rsid w:val="00183FC0"/>
    <w:rsid w:val="00185120"/>
    <w:rsid w:val="00186045"/>
    <w:rsid w:val="00186751"/>
    <w:rsid w:val="00187A24"/>
    <w:rsid w:val="00187D71"/>
    <w:rsid w:val="001903F7"/>
    <w:rsid w:val="001926DD"/>
    <w:rsid w:val="00193098"/>
    <w:rsid w:val="0019395E"/>
    <w:rsid w:val="00196E98"/>
    <w:rsid w:val="001A0D9B"/>
    <w:rsid w:val="001A0DCE"/>
    <w:rsid w:val="001A10CE"/>
    <w:rsid w:val="001A14EC"/>
    <w:rsid w:val="001A24F7"/>
    <w:rsid w:val="001A2689"/>
    <w:rsid w:val="001A34D4"/>
    <w:rsid w:val="001A5B68"/>
    <w:rsid w:val="001A63B4"/>
    <w:rsid w:val="001A7648"/>
    <w:rsid w:val="001B1045"/>
    <w:rsid w:val="001B579B"/>
    <w:rsid w:val="001B783B"/>
    <w:rsid w:val="001B7BF9"/>
    <w:rsid w:val="001C01B0"/>
    <w:rsid w:val="001D1CFB"/>
    <w:rsid w:val="001D2E9B"/>
    <w:rsid w:val="001D2F84"/>
    <w:rsid w:val="001D3596"/>
    <w:rsid w:val="001D50CE"/>
    <w:rsid w:val="001D6B76"/>
    <w:rsid w:val="001E31DB"/>
    <w:rsid w:val="001E3521"/>
    <w:rsid w:val="001E5EF4"/>
    <w:rsid w:val="001F2B1D"/>
    <w:rsid w:val="001F2E5C"/>
    <w:rsid w:val="001F3A0A"/>
    <w:rsid w:val="001F7000"/>
    <w:rsid w:val="002030DD"/>
    <w:rsid w:val="002072EF"/>
    <w:rsid w:val="00211828"/>
    <w:rsid w:val="00212F77"/>
    <w:rsid w:val="0021342A"/>
    <w:rsid w:val="002157EF"/>
    <w:rsid w:val="00215F63"/>
    <w:rsid w:val="002211E4"/>
    <w:rsid w:val="00221E10"/>
    <w:rsid w:val="002228EE"/>
    <w:rsid w:val="00224021"/>
    <w:rsid w:val="002256C1"/>
    <w:rsid w:val="00227242"/>
    <w:rsid w:val="00227BC4"/>
    <w:rsid w:val="00232CFF"/>
    <w:rsid w:val="00232E34"/>
    <w:rsid w:val="0023505A"/>
    <w:rsid w:val="00241B16"/>
    <w:rsid w:val="00242E45"/>
    <w:rsid w:val="002430BD"/>
    <w:rsid w:val="00243D9C"/>
    <w:rsid w:val="00250014"/>
    <w:rsid w:val="00253C88"/>
    <w:rsid w:val="00254811"/>
    <w:rsid w:val="002600F7"/>
    <w:rsid w:val="00261454"/>
    <w:rsid w:val="0026507A"/>
    <w:rsid w:val="002739A2"/>
    <w:rsid w:val="00275B6E"/>
    <w:rsid w:val="00275BB5"/>
    <w:rsid w:val="002762AC"/>
    <w:rsid w:val="002763B2"/>
    <w:rsid w:val="00281E9B"/>
    <w:rsid w:val="002864AA"/>
    <w:rsid w:val="0028690C"/>
    <w:rsid w:val="00286F6A"/>
    <w:rsid w:val="00287ADD"/>
    <w:rsid w:val="00290CC3"/>
    <w:rsid w:val="00291B0B"/>
    <w:rsid w:val="00291C8C"/>
    <w:rsid w:val="00292236"/>
    <w:rsid w:val="00293ED9"/>
    <w:rsid w:val="00295756"/>
    <w:rsid w:val="002A093E"/>
    <w:rsid w:val="002A184B"/>
    <w:rsid w:val="002A1ECE"/>
    <w:rsid w:val="002A2510"/>
    <w:rsid w:val="002A39B3"/>
    <w:rsid w:val="002A3A90"/>
    <w:rsid w:val="002A47BC"/>
    <w:rsid w:val="002A662C"/>
    <w:rsid w:val="002A6FA9"/>
    <w:rsid w:val="002B11E6"/>
    <w:rsid w:val="002B125E"/>
    <w:rsid w:val="002B1D60"/>
    <w:rsid w:val="002B3D7A"/>
    <w:rsid w:val="002B4D1D"/>
    <w:rsid w:val="002C0AF5"/>
    <w:rsid w:val="002C10B1"/>
    <w:rsid w:val="002C27C4"/>
    <w:rsid w:val="002C2ABF"/>
    <w:rsid w:val="002C3BB1"/>
    <w:rsid w:val="002D04C2"/>
    <w:rsid w:val="002D222A"/>
    <w:rsid w:val="002D4D9B"/>
    <w:rsid w:val="002E08CB"/>
    <w:rsid w:val="002E17FC"/>
    <w:rsid w:val="002E3013"/>
    <w:rsid w:val="002E688C"/>
    <w:rsid w:val="002E6A3B"/>
    <w:rsid w:val="002F5B79"/>
    <w:rsid w:val="002F6658"/>
    <w:rsid w:val="003038B3"/>
    <w:rsid w:val="00305BA0"/>
    <w:rsid w:val="003076FD"/>
    <w:rsid w:val="00307712"/>
    <w:rsid w:val="00311767"/>
    <w:rsid w:val="00313DA8"/>
    <w:rsid w:val="00315E2B"/>
    <w:rsid w:val="00316623"/>
    <w:rsid w:val="00317005"/>
    <w:rsid w:val="0031706D"/>
    <w:rsid w:val="00321230"/>
    <w:rsid w:val="00322CF0"/>
    <w:rsid w:val="00324361"/>
    <w:rsid w:val="00325F5B"/>
    <w:rsid w:val="00326D3B"/>
    <w:rsid w:val="00330050"/>
    <w:rsid w:val="00335259"/>
    <w:rsid w:val="0033635B"/>
    <w:rsid w:val="00336F31"/>
    <w:rsid w:val="003422D9"/>
    <w:rsid w:val="00343C90"/>
    <w:rsid w:val="00343FB4"/>
    <w:rsid w:val="0034421C"/>
    <w:rsid w:val="003446C2"/>
    <w:rsid w:val="003451EB"/>
    <w:rsid w:val="00353BCC"/>
    <w:rsid w:val="00353EA1"/>
    <w:rsid w:val="0035485E"/>
    <w:rsid w:val="00354A06"/>
    <w:rsid w:val="003561CF"/>
    <w:rsid w:val="00356382"/>
    <w:rsid w:val="00356A13"/>
    <w:rsid w:val="00357481"/>
    <w:rsid w:val="00357BF0"/>
    <w:rsid w:val="00360BE6"/>
    <w:rsid w:val="00363561"/>
    <w:rsid w:val="00364249"/>
    <w:rsid w:val="003644C1"/>
    <w:rsid w:val="003662C9"/>
    <w:rsid w:val="00372129"/>
    <w:rsid w:val="0037299D"/>
    <w:rsid w:val="00374E63"/>
    <w:rsid w:val="0038039F"/>
    <w:rsid w:val="00381624"/>
    <w:rsid w:val="0039030A"/>
    <w:rsid w:val="00391BD8"/>
    <w:rsid w:val="003929F1"/>
    <w:rsid w:val="003944F3"/>
    <w:rsid w:val="003970A5"/>
    <w:rsid w:val="00397153"/>
    <w:rsid w:val="00397BA5"/>
    <w:rsid w:val="003A1AA1"/>
    <w:rsid w:val="003A1B63"/>
    <w:rsid w:val="003A1FB0"/>
    <w:rsid w:val="003A2BF3"/>
    <w:rsid w:val="003A41A1"/>
    <w:rsid w:val="003A4AA1"/>
    <w:rsid w:val="003A7399"/>
    <w:rsid w:val="003B122C"/>
    <w:rsid w:val="003B2326"/>
    <w:rsid w:val="003B2F27"/>
    <w:rsid w:val="003B5F80"/>
    <w:rsid w:val="003B6E79"/>
    <w:rsid w:val="003C3CF0"/>
    <w:rsid w:val="003C3FE8"/>
    <w:rsid w:val="003C684D"/>
    <w:rsid w:val="003C7EEA"/>
    <w:rsid w:val="003D1AF0"/>
    <w:rsid w:val="003D259F"/>
    <w:rsid w:val="003D2935"/>
    <w:rsid w:val="003D3064"/>
    <w:rsid w:val="003D3608"/>
    <w:rsid w:val="003D4851"/>
    <w:rsid w:val="003D5152"/>
    <w:rsid w:val="003D522B"/>
    <w:rsid w:val="003E1145"/>
    <w:rsid w:val="003E11E1"/>
    <w:rsid w:val="003E247C"/>
    <w:rsid w:val="003E38F5"/>
    <w:rsid w:val="003F0B36"/>
    <w:rsid w:val="003F1371"/>
    <w:rsid w:val="003F2676"/>
    <w:rsid w:val="003F4CB2"/>
    <w:rsid w:val="003F5E28"/>
    <w:rsid w:val="00400251"/>
    <w:rsid w:val="00401308"/>
    <w:rsid w:val="00401B77"/>
    <w:rsid w:val="00401F19"/>
    <w:rsid w:val="00402641"/>
    <w:rsid w:val="004070C8"/>
    <w:rsid w:val="00412F4E"/>
    <w:rsid w:val="00413746"/>
    <w:rsid w:val="00415C53"/>
    <w:rsid w:val="0041753D"/>
    <w:rsid w:val="00420ABF"/>
    <w:rsid w:val="00420C1D"/>
    <w:rsid w:val="00420DB2"/>
    <w:rsid w:val="00421947"/>
    <w:rsid w:val="00421DD2"/>
    <w:rsid w:val="00421E82"/>
    <w:rsid w:val="00421FD5"/>
    <w:rsid w:val="004221AF"/>
    <w:rsid w:val="00422A0D"/>
    <w:rsid w:val="0042530B"/>
    <w:rsid w:val="0043420D"/>
    <w:rsid w:val="00434486"/>
    <w:rsid w:val="00434548"/>
    <w:rsid w:val="00437851"/>
    <w:rsid w:val="00437ED0"/>
    <w:rsid w:val="00440CD8"/>
    <w:rsid w:val="00443837"/>
    <w:rsid w:val="00444D7C"/>
    <w:rsid w:val="00445952"/>
    <w:rsid w:val="0044751A"/>
    <w:rsid w:val="00447DAA"/>
    <w:rsid w:val="00450F66"/>
    <w:rsid w:val="00455C41"/>
    <w:rsid w:val="00460999"/>
    <w:rsid w:val="00461739"/>
    <w:rsid w:val="00461C7F"/>
    <w:rsid w:val="0046305E"/>
    <w:rsid w:val="00463A88"/>
    <w:rsid w:val="0046450C"/>
    <w:rsid w:val="00467865"/>
    <w:rsid w:val="00467C55"/>
    <w:rsid w:val="00472AAB"/>
    <w:rsid w:val="0047365F"/>
    <w:rsid w:val="0047372B"/>
    <w:rsid w:val="00477EE3"/>
    <w:rsid w:val="00484CF8"/>
    <w:rsid w:val="004858C6"/>
    <w:rsid w:val="0048685F"/>
    <w:rsid w:val="004873FD"/>
    <w:rsid w:val="00490804"/>
    <w:rsid w:val="00495E83"/>
    <w:rsid w:val="0049661B"/>
    <w:rsid w:val="004A10C3"/>
    <w:rsid w:val="004A1437"/>
    <w:rsid w:val="004A18AD"/>
    <w:rsid w:val="004A4198"/>
    <w:rsid w:val="004A4707"/>
    <w:rsid w:val="004A4B5A"/>
    <w:rsid w:val="004A54EA"/>
    <w:rsid w:val="004A6305"/>
    <w:rsid w:val="004A69FC"/>
    <w:rsid w:val="004B0578"/>
    <w:rsid w:val="004B0C20"/>
    <w:rsid w:val="004B6397"/>
    <w:rsid w:val="004B6723"/>
    <w:rsid w:val="004B7047"/>
    <w:rsid w:val="004C03A8"/>
    <w:rsid w:val="004C2623"/>
    <w:rsid w:val="004C35B6"/>
    <w:rsid w:val="004C6C50"/>
    <w:rsid w:val="004C6EC1"/>
    <w:rsid w:val="004C71F6"/>
    <w:rsid w:val="004D1A69"/>
    <w:rsid w:val="004D3FE5"/>
    <w:rsid w:val="004D4C4E"/>
    <w:rsid w:val="004D53A2"/>
    <w:rsid w:val="004E0DFC"/>
    <w:rsid w:val="004E0EE3"/>
    <w:rsid w:val="004E0F33"/>
    <w:rsid w:val="004E3390"/>
    <w:rsid w:val="004E34C6"/>
    <w:rsid w:val="004E4721"/>
    <w:rsid w:val="004F0368"/>
    <w:rsid w:val="004F14CE"/>
    <w:rsid w:val="004F1555"/>
    <w:rsid w:val="004F1659"/>
    <w:rsid w:val="004F204B"/>
    <w:rsid w:val="004F2281"/>
    <w:rsid w:val="004F385E"/>
    <w:rsid w:val="004F62AD"/>
    <w:rsid w:val="0050041E"/>
    <w:rsid w:val="00501AE8"/>
    <w:rsid w:val="005025A9"/>
    <w:rsid w:val="005034A9"/>
    <w:rsid w:val="00504B65"/>
    <w:rsid w:val="005077DE"/>
    <w:rsid w:val="00510ACB"/>
    <w:rsid w:val="005114CE"/>
    <w:rsid w:val="00511D5A"/>
    <w:rsid w:val="00515B15"/>
    <w:rsid w:val="005173BF"/>
    <w:rsid w:val="00520241"/>
    <w:rsid w:val="005211D6"/>
    <w:rsid w:val="0052122B"/>
    <w:rsid w:val="00525173"/>
    <w:rsid w:val="00525280"/>
    <w:rsid w:val="00526DEC"/>
    <w:rsid w:val="00532A50"/>
    <w:rsid w:val="00534008"/>
    <w:rsid w:val="005364F2"/>
    <w:rsid w:val="00537F7B"/>
    <w:rsid w:val="005402F6"/>
    <w:rsid w:val="0054181F"/>
    <w:rsid w:val="00544656"/>
    <w:rsid w:val="00554EA1"/>
    <w:rsid w:val="0055511F"/>
    <w:rsid w:val="005557F6"/>
    <w:rsid w:val="00556CC7"/>
    <w:rsid w:val="0055720A"/>
    <w:rsid w:val="0056248F"/>
    <w:rsid w:val="00563778"/>
    <w:rsid w:val="00564081"/>
    <w:rsid w:val="005660B6"/>
    <w:rsid w:val="00566E8D"/>
    <w:rsid w:val="00567253"/>
    <w:rsid w:val="00575566"/>
    <w:rsid w:val="00575BC4"/>
    <w:rsid w:val="00582F3D"/>
    <w:rsid w:val="00583647"/>
    <w:rsid w:val="0058449B"/>
    <w:rsid w:val="00585FDA"/>
    <w:rsid w:val="00592067"/>
    <w:rsid w:val="00592427"/>
    <w:rsid w:val="00594488"/>
    <w:rsid w:val="00594CAF"/>
    <w:rsid w:val="0059695A"/>
    <w:rsid w:val="005A22DE"/>
    <w:rsid w:val="005B40A5"/>
    <w:rsid w:val="005B48FD"/>
    <w:rsid w:val="005B4AE2"/>
    <w:rsid w:val="005B52F4"/>
    <w:rsid w:val="005C029E"/>
    <w:rsid w:val="005C410E"/>
    <w:rsid w:val="005C7B43"/>
    <w:rsid w:val="005C7D45"/>
    <w:rsid w:val="005D160A"/>
    <w:rsid w:val="005D4A8B"/>
    <w:rsid w:val="005D4EEC"/>
    <w:rsid w:val="005D5303"/>
    <w:rsid w:val="005D70BC"/>
    <w:rsid w:val="005D7AB5"/>
    <w:rsid w:val="005E01EB"/>
    <w:rsid w:val="005E3022"/>
    <w:rsid w:val="005E3352"/>
    <w:rsid w:val="005E42FB"/>
    <w:rsid w:val="005E63CC"/>
    <w:rsid w:val="005E761B"/>
    <w:rsid w:val="005F0FF7"/>
    <w:rsid w:val="005F373C"/>
    <w:rsid w:val="005F377C"/>
    <w:rsid w:val="005F3AB6"/>
    <w:rsid w:val="005F5497"/>
    <w:rsid w:val="005F5CD9"/>
    <w:rsid w:val="005F5F19"/>
    <w:rsid w:val="005F6E87"/>
    <w:rsid w:val="0060003A"/>
    <w:rsid w:val="00602863"/>
    <w:rsid w:val="00602B14"/>
    <w:rsid w:val="00602B5A"/>
    <w:rsid w:val="00604016"/>
    <w:rsid w:val="006061E3"/>
    <w:rsid w:val="006065BB"/>
    <w:rsid w:val="00607FED"/>
    <w:rsid w:val="0061182A"/>
    <w:rsid w:val="00613129"/>
    <w:rsid w:val="00613EC4"/>
    <w:rsid w:val="00614288"/>
    <w:rsid w:val="0061681A"/>
    <w:rsid w:val="00617C65"/>
    <w:rsid w:val="0062249F"/>
    <w:rsid w:val="00622A6C"/>
    <w:rsid w:val="00624DAF"/>
    <w:rsid w:val="00624F02"/>
    <w:rsid w:val="006251F3"/>
    <w:rsid w:val="00630E11"/>
    <w:rsid w:val="0063240E"/>
    <w:rsid w:val="00632E2E"/>
    <w:rsid w:val="0063459A"/>
    <w:rsid w:val="00634D70"/>
    <w:rsid w:val="0064020E"/>
    <w:rsid w:val="0064243B"/>
    <w:rsid w:val="00642FC9"/>
    <w:rsid w:val="00646E8E"/>
    <w:rsid w:val="00654AED"/>
    <w:rsid w:val="00654C61"/>
    <w:rsid w:val="0066126B"/>
    <w:rsid w:val="00662DAC"/>
    <w:rsid w:val="0066557C"/>
    <w:rsid w:val="006676DC"/>
    <w:rsid w:val="006677F8"/>
    <w:rsid w:val="006716DA"/>
    <w:rsid w:val="006741AF"/>
    <w:rsid w:val="00674827"/>
    <w:rsid w:val="00674D8A"/>
    <w:rsid w:val="00674E24"/>
    <w:rsid w:val="00675BAC"/>
    <w:rsid w:val="00677BC7"/>
    <w:rsid w:val="00680A24"/>
    <w:rsid w:val="00681C0B"/>
    <w:rsid w:val="00682C69"/>
    <w:rsid w:val="00690019"/>
    <w:rsid w:val="00692A9E"/>
    <w:rsid w:val="00692DFA"/>
    <w:rsid w:val="0069444D"/>
    <w:rsid w:val="006946F5"/>
    <w:rsid w:val="00694E97"/>
    <w:rsid w:val="006A316F"/>
    <w:rsid w:val="006A69AC"/>
    <w:rsid w:val="006A6EE4"/>
    <w:rsid w:val="006B13EF"/>
    <w:rsid w:val="006B4AFC"/>
    <w:rsid w:val="006B4BA7"/>
    <w:rsid w:val="006B6B52"/>
    <w:rsid w:val="006B7039"/>
    <w:rsid w:val="006B750E"/>
    <w:rsid w:val="006C057F"/>
    <w:rsid w:val="006C11B6"/>
    <w:rsid w:val="006C164B"/>
    <w:rsid w:val="006C1690"/>
    <w:rsid w:val="006C254B"/>
    <w:rsid w:val="006C4621"/>
    <w:rsid w:val="006C4825"/>
    <w:rsid w:val="006C4CD0"/>
    <w:rsid w:val="006C57AE"/>
    <w:rsid w:val="006C5D4A"/>
    <w:rsid w:val="006C5E9A"/>
    <w:rsid w:val="006C6824"/>
    <w:rsid w:val="006C6F70"/>
    <w:rsid w:val="006D029E"/>
    <w:rsid w:val="006D1DB3"/>
    <w:rsid w:val="006D2635"/>
    <w:rsid w:val="006D30E5"/>
    <w:rsid w:val="006D4CD7"/>
    <w:rsid w:val="006D4FED"/>
    <w:rsid w:val="006D5A53"/>
    <w:rsid w:val="006D6529"/>
    <w:rsid w:val="006D779C"/>
    <w:rsid w:val="006E016C"/>
    <w:rsid w:val="006E03B0"/>
    <w:rsid w:val="006E2026"/>
    <w:rsid w:val="006E4A80"/>
    <w:rsid w:val="006E4F63"/>
    <w:rsid w:val="006E55F4"/>
    <w:rsid w:val="006E7240"/>
    <w:rsid w:val="006E729E"/>
    <w:rsid w:val="006E72ED"/>
    <w:rsid w:val="006E76AE"/>
    <w:rsid w:val="006E7C1E"/>
    <w:rsid w:val="006E7E23"/>
    <w:rsid w:val="006F3514"/>
    <w:rsid w:val="006F493B"/>
    <w:rsid w:val="006F669B"/>
    <w:rsid w:val="006F7007"/>
    <w:rsid w:val="006F7E54"/>
    <w:rsid w:val="007007ED"/>
    <w:rsid w:val="007009E2"/>
    <w:rsid w:val="00702FB0"/>
    <w:rsid w:val="007056E2"/>
    <w:rsid w:val="00707524"/>
    <w:rsid w:val="00713F72"/>
    <w:rsid w:val="00717502"/>
    <w:rsid w:val="00720725"/>
    <w:rsid w:val="00721347"/>
    <w:rsid w:val="00721A02"/>
    <w:rsid w:val="00722A00"/>
    <w:rsid w:val="00722AE5"/>
    <w:rsid w:val="00723CA2"/>
    <w:rsid w:val="00724FA4"/>
    <w:rsid w:val="0072543F"/>
    <w:rsid w:val="007325A9"/>
    <w:rsid w:val="00734203"/>
    <w:rsid w:val="00737CF7"/>
    <w:rsid w:val="0074016C"/>
    <w:rsid w:val="00740C0A"/>
    <w:rsid w:val="0074421E"/>
    <w:rsid w:val="0074430C"/>
    <w:rsid w:val="00750380"/>
    <w:rsid w:val="0075152E"/>
    <w:rsid w:val="00751C48"/>
    <w:rsid w:val="00752E7F"/>
    <w:rsid w:val="00753612"/>
    <w:rsid w:val="0075416C"/>
    <w:rsid w:val="00754443"/>
    <w:rsid w:val="0075451A"/>
    <w:rsid w:val="00755EB5"/>
    <w:rsid w:val="007563AF"/>
    <w:rsid w:val="007563F5"/>
    <w:rsid w:val="007602AC"/>
    <w:rsid w:val="0076039A"/>
    <w:rsid w:val="0076204E"/>
    <w:rsid w:val="00763E53"/>
    <w:rsid w:val="007648D0"/>
    <w:rsid w:val="00765FB0"/>
    <w:rsid w:val="00766F6F"/>
    <w:rsid w:val="00771043"/>
    <w:rsid w:val="00774B67"/>
    <w:rsid w:val="00774F47"/>
    <w:rsid w:val="00775395"/>
    <w:rsid w:val="00775B0D"/>
    <w:rsid w:val="00775E69"/>
    <w:rsid w:val="00776EEC"/>
    <w:rsid w:val="00776F41"/>
    <w:rsid w:val="0078351B"/>
    <w:rsid w:val="00786E50"/>
    <w:rsid w:val="00787549"/>
    <w:rsid w:val="00790C4B"/>
    <w:rsid w:val="00793AC6"/>
    <w:rsid w:val="007946F6"/>
    <w:rsid w:val="00794D85"/>
    <w:rsid w:val="00795B82"/>
    <w:rsid w:val="007A5421"/>
    <w:rsid w:val="007A5609"/>
    <w:rsid w:val="007A5E32"/>
    <w:rsid w:val="007A71DE"/>
    <w:rsid w:val="007B06C6"/>
    <w:rsid w:val="007B199B"/>
    <w:rsid w:val="007B30EF"/>
    <w:rsid w:val="007B4B7D"/>
    <w:rsid w:val="007B6119"/>
    <w:rsid w:val="007B7DD0"/>
    <w:rsid w:val="007B7F7D"/>
    <w:rsid w:val="007C0583"/>
    <w:rsid w:val="007C08BE"/>
    <w:rsid w:val="007C0E7C"/>
    <w:rsid w:val="007C1DA0"/>
    <w:rsid w:val="007C54B5"/>
    <w:rsid w:val="007C6A64"/>
    <w:rsid w:val="007C71B8"/>
    <w:rsid w:val="007D0761"/>
    <w:rsid w:val="007D15A0"/>
    <w:rsid w:val="007D25C2"/>
    <w:rsid w:val="007D2A15"/>
    <w:rsid w:val="007D3574"/>
    <w:rsid w:val="007D5D1E"/>
    <w:rsid w:val="007D6D4D"/>
    <w:rsid w:val="007E039F"/>
    <w:rsid w:val="007E0FA9"/>
    <w:rsid w:val="007E2A15"/>
    <w:rsid w:val="007E3F70"/>
    <w:rsid w:val="007E4494"/>
    <w:rsid w:val="007E4AA7"/>
    <w:rsid w:val="007E56C4"/>
    <w:rsid w:val="007E5BEF"/>
    <w:rsid w:val="007E7DCA"/>
    <w:rsid w:val="007F26F5"/>
    <w:rsid w:val="007F29F6"/>
    <w:rsid w:val="007F3CDA"/>
    <w:rsid w:val="007F3D5B"/>
    <w:rsid w:val="007F5C93"/>
    <w:rsid w:val="00800726"/>
    <w:rsid w:val="0080152F"/>
    <w:rsid w:val="0080350B"/>
    <w:rsid w:val="00803639"/>
    <w:rsid w:val="008040E0"/>
    <w:rsid w:val="00805B7E"/>
    <w:rsid w:val="008107D6"/>
    <w:rsid w:val="0081273D"/>
    <w:rsid w:val="00813442"/>
    <w:rsid w:val="00816E0F"/>
    <w:rsid w:val="00817EAB"/>
    <w:rsid w:val="00817F7C"/>
    <w:rsid w:val="00821532"/>
    <w:rsid w:val="008229D0"/>
    <w:rsid w:val="00822A04"/>
    <w:rsid w:val="008248E8"/>
    <w:rsid w:val="008257CC"/>
    <w:rsid w:val="0083079C"/>
    <w:rsid w:val="0083157A"/>
    <w:rsid w:val="008315D0"/>
    <w:rsid w:val="00832496"/>
    <w:rsid w:val="008325DE"/>
    <w:rsid w:val="008327F2"/>
    <w:rsid w:val="008365D2"/>
    <w:rsid w:val="00837815"/>
    <w:rsid w:val="008407FD"/>
    <w:rsid w:val="00841511"/>
    <w:rsid w:val="00841645"/>
    <w:rsid w:val="0084312C"/>
    <w:rsid w:val="00845875"/>
    <w:rsid w:val="0084680F"/>
    <w:rsid w:val="00846E6A"/>
    <w:rsid w:val="008504E5"/>
    <w:rsid w:val="00850898"/>
    <w:rsid w:val="00852A58"/>
    <w:rsid w:val="00852D4C"/>
    <w:rsid w:val="00852EC6"/>
    <w:rsid w:val="0085500D"/>
    <w:rsid w:val="00856C35"/>
    <w:rsid w:val="00856E5F"/>
    <w:rsid w:val="00860273"/>
    <w:rsid w:val="00861DDE"/>
    <w:rsid w:val="00862D6E"/>
    <w:rsid w:val="0086506A"/>
    <w:rsid w:val="00866C12"/>
    <w:rsid w:val="00870A19"/>
    <w:rsid w:val="00871641"/>
    <w:rsid w:val="00871876"/>
    <w:rsid w:val="00872CB3"/>
    <w:rsid w:val="008753A7"/>
    <w:rsid w:val="00882DEB"/>
    <w:rsid w:val="00884CF1"/>
    <w:rsid w:val="0088782D"/>
    <w:rsid w:val="008923D4"/>
    <w:rsid w:val="0089241B"/>
    <w:rsid w:val="0089346E"/>
    <w:rsid w:val="00895169"/>
    <w:rsid w:val="008A03BC"/>
    <w:rsid w:val="008A3D2A"/>
    <w:rsid w:val="008A7B38"/>
    <w:rsid w:val="008B07E1"/>
    <w:rsid w:val="008B0898"/>
    <w:rsid w:val="008B268D"/>
    <w:rsid w:val="008B285F"/>
    <w:rsid w:val="008B3A3C"/>
    <w:rsid w:val="008B4E5F"/>
    <w:rsid w:val="008B5869"/>
    <w:rsid w:val="008B7081"/>
    <w:rsid w:val="008B74F1"/>
    <w:rsid w:val="008C0CC5"/>
    <w:rsid w:val="008C0D3B"/>
    <w:rsid w:val="008C2F77"/>
    <w:rsid w:val="008C578C"/>
    <w:rsid w:val="008C7DCD"/>
    <w:rsid w:val="008D059D"/>
    <w:rsid w:val="008D084E"/>
    <w:rsid w:val="008D1326"/>
    <w:rsid w:val="008D4087"/>
    <w:rsid w:val="008D490F"/>
    <w:rsid w:val="008D60CD"/>
    <w:rsid w:val="008D7A67"/>
    <w:rsid w:val="008D7F7F"/>
    <w:rsid w:val="008E28DA"/>
    <w:rsid w:val="008E367E"/>
    <w:rsid w:val="008E51CA"/>
    <w:rsid w:val="008E52D8"/>
    <w:rsid w:val="008F2006"/>
    <w:rsid w:val="008F2F8A"/>
    <w:rsid w:val="008F3BB6"/>
    <w:rsid w:val="008F449A"/>
    <w:rsid w:val="008F52BE"/>
    <w:rsid w:val="008F5AD2"/>
    <w:rsid w:val="008F5BCD"/>
    <w:rsid w:val="008F6065"/>
    <w:rsid w:val="008F7956"/>
    <w:rsid w:val="0090127A"/>
    <w:rsid w:val="009012CA"/>
    <w:rsid w:val="0090263A"/>
    <w:rsid w:val="00902964"/>
    <w:rsid w:val="009065EB"/>
    <w:rsid w:val="00914C23"/>
    <w:rsid w:val="00915423"/>
    <w:rsid w:val="00916897"/>
    <w:rsid w:val="009176FE"/>
    <w:rsid w:val="00920507"/>
    <w:rsid w:val="009215D0"/>
    <w:rsid w:val="009247AC"/>
    <w:rsid w:val="00924FB4"/>
    <w:rsid w:val="009268E0"/>
    <w:rsid w:val="00933455"/>
    <w:rsid w:val="009335CD"/>
    <w:rsid w:val="00940794"/>
    <w:rsid w:val="00943A78"/>
    <w:rsid w:val="00943AE9"/>
    <w:rsid w:val="00943E99"/>
    <w:rsid w:val="00945611"/>
    <w:rsid w:val="0094790F"/>
    <w:rsid w:val="00947E15"/>
    <w:rsid w:val="0095235B"/>
    <w:rsid w:val="009544FD"/>
    <w:rsid w:val="00954591"/>
    <w:rsid w:val="00954AD8"/>
    <w:rsid w:val="009559BE"/>
    <w:rsid w:val="00961B33"/>
    <w:rsid w:val="00964DEE"/>
    <w:rsid w:val="009654C9"/>
    <w:rsid w:val="00966A90"/>
    <w:rsid w:val="00966B90"/>
    <w:rsid w:val="0097065C"/>
    <w:rsid w:val="00970F1F"/>
    <w:rsid w:val="00972F30"/>
    <w:rsid w:val="009737B7"/>
    <w:rsid w:val="0097470D"/>
    <w:rsid w:val="0097488D"/>
    <w:rsid w:val="00975E84"/>
    <w:rsid w:val="009802C4"/>
    <w:rsid w:val="00980654"/>
    <w:rsid w:val="00982E77"/>
    <w:rsid w:val="009863AB"/>
    <w:rsid w:val="0098743B"/>
    <w:rsid w:val="0099108A"/>
    <w:rsid w:val="00992672"/>
    <w:rsid w:val="00994758"/>
    <w:rsid w:val="00994ABA"/>
    <w:rsid w:val="0099528E"/>
    <w:rsid w:val="009956B6"/>
    <w:rsid w:val="0099578D"/>
    <w:rsid w:val="009976D9"/>
    <w:rsid w:val="00997A3E"/>
    <w:rsid w:val="009A0E46"/>
    <w:rsid w:val="009A119D"/>
    <w:rsid w:val="009A12D5"/>
    <w:rsid w:val="009A168E"/>
    <w:rsid w:val="009A2101"/>
    <w:rsid w:val="009A4EA3"/>
    <w:rsid w:val="009A55DC"/>
    <w:rsid w:val="009B00F8"/>
    <w:rsid w:val="009B0321"/>
    <w:rsid w:val="009B5363"/>
    <w:rsid w:val="009B6410"/>
    <w:rsid w:val="009C0ACD"/>
    <w:rsid w:val="009C220D"/>
    <w:rsid w:val="009C583C"/>
    <w:rsid w:val="009D15D0"/>
    <w:rsid w:val="009D1AFF"/>
    <w:rsid w:val="009D389E"/>
    <w:rsid w:val="009D5450"/>
    <w:rsid w:val="009D55AE"/>
    <w:rsid w:val="009E0390"/>
    <w:rsid w:val="009E04A0"/>
    <w:rsid w:val="009E0F50"/>
    <w:rsid w:val="009E2C66"/>
    <w:rsid w:val="009F079F"/>
    <w:rsid w:val="009F156C"/>
    <w:rsid w:val="009F5AD5"/>
    <w:rsid w:val="009F6594"/>
    <w:rsid w:val="00A03050"/>
    <w:rsid w:val="00A04A6B"/>
    <w:rsid w:val="00A066FD"/>
    <w:rsid w:val="00A069C4"/>
    <w:rsid w:val="00A069CA"/>
    <w:rsid w:val="00A14C59"/>
    <w:rsid w:val="00A20565"/>
    <w:rsid w:val="00A211B2"/>
    <w:rsid w:val="00A21216"/>
    <w:rsid w:val="00A21B3A"/>
    <w:rsid w:val="00A21D36"/>
    <w:rsid w:val="00A234DC"/>
    <w:rsid w:val="00A2727E"/>
    <w:rsid w:val="00A27448"/>
    <w:rsid w:val="00A31CC2"/>
    <w:rsid w:val="00A32C54"/>
    <w:rsid w:val="00A35524"/>
    <w:rsid w:val="00A36647"/>
    <w:rsid w:val="00A43FA4"/>
    <w:rsid w:val="00A46A00"/>
    <w:rsid w:val="00A57D2A"/>
    <w:rsid w:val="00A60877"/>
    <w:rsid w:val="00A60C9E"/>
    <w:rsid w:val="00A60DDF"/>
    <w:rsid w:val="00A61122"/>
    <w:rsid w:val="00A6148F"/>
    <w:rsid w:val="00A6161C"/>
    <w:rsid w:val="00A62D97"/>
    <w:rsid w:val="00A64FF1"/>
    <w:rsid w:val="00A67357"/>
    <w:rsid w:val="00A67E50"/>
    <w:rsid w:val="00A709D1"/>
    <w:rsid w:val="00A74F99"/>
    <w:rsid w:val="00A779BC"/>
    <w:rsid w:val="00A77A6A"/>
    <w:rsid w:val="00A82AE1"/>
    <w:rsid w:val="00A82BA3"/>
    <w:rsid w:val="00A83C9B"/>
    <w:rsid w:val="00A84C7A"/>
    <w:rsid w:val="00A84CA2"/>
    <w:rsid w:val="00A85F42"/>
    <w:rsid w:val="00A86570"/>
    <w:rsid w:val="00A86BAD"/>
    <w:rsid w:val="00A86F28"/>
    <w:rsid w:val="00A913A1"/>
    <w:rsid w:val="00A913E5"/>
    <w:rsid w:val="00A92615"/>
    <w:rsid w:val="00A94ACC"/>
    <w:rsid w:val="00A94C49"/>
    <w:rsid w:val="00A9550C"/>
    <w:rsid w:val="00AA02DD"/>
    <w:rsid w:val="00AA1022"/>
    <w:rsid w:val="00AA1BCE"/>
    <w:rsid w:val="00AA2EA7"/>
    <w:rsid w:val="00AA5AEC"/>
    <w:rsid w:val="00AA6D37"/>
    <w:rsid w:val="00AB0994"/>
    <w:rsid w:val="00AB13B7"/>
    <w:rsid w:val="00AB3074"/>
    <w:rsid w:val="00AB374D"/>
    <w:rsid w:val="00AB5E2C"/>
    <w:rsid w:val="00AC0FA3"/>
    <w:rsid w:val="00AC153C"/>
    <w:rsid w:val="00AC22CA"/>
    <w:rsid w:val="00AC251E"/>
    <w:rsid w:val="00AC3E25"/>
    <w:rsid w:val="00AC4A28"/>
    <w:rsid w:val="00AC65A1"/>
    <w:rsid w:val="00AD15CE"/>
    <w:rsid w:val="00AD193E"/>
    <w:rsid w:val="00AD3CE6"/>
    <w:rsid w:val="00AD4297"/>
    <w:rsid w:val="00AD4D92"/>
    <w:rsid w:val="00AD5009"/>
    <w:rsid w:val="00AD5D80"/>
    <w:rsid w:val="00AD7325"/>
    <w:rsid w:val="00AD741F"/>
    <w:rsid w:val="00AE2B3D"/>
    <w:rsid w:val="00AE3196"/>
    <w:rsid w:val="00AE5F00"/>
    <w:rsid w:val="00AE6FA4"/>
    <w:rsid w:val="00AF0DBE"/>
    <w:rsid w:val="00AF5B67"/>
    <w:rsid w:val="00AF657B"/>
    <w:rsid w:val="00B01DCE"/>
    <w:rsid w:val="00B0270F"/>
    <w:rsid w:val="00B03907"/>
    <w:rsid w:val="00B05A80"/>
    <w:rsid w:val="00B06AEC"/>
    <w:rsid w:val="00B07C6C"/>
    <w:rsid w:val="00B11811"/>
    <w:rsid w:val="00B124AD"/>
    <w:rsid w:val="00B125CB"/>
    <w:rsid w:val="00B1381D"/>
    <w:rsid w:val="00B141AE"/>
    <w:rsid w:val="00B1467A"/>
    <w:rsid w:val="00B1522A"/>
    <w:rsid w:val="00B16D34"/>
    <w:rsid w:val="00B21B01"/>
    <w:rsid w:val="00B24D9C"/>
    <w:rsid w:val="00B2558D"/>
    <w:rsid w:val="00B27D4F"/>
    <w:rsid w:val="00B30989"/>
    <w:rsid w:val="00B311E1"/>
    <w:rsid w:val="00B33A96"/>
    <w:rsid w:val="00B33AE2"/>
    <w:rsid w:val="00B33FC3"/>
    <w:rsid w:val="00B345DC"/>
    <w:rsid w:val="00B34C06"/>
    <w:rsid w:val="00B35C07"/>
    <w:rsid w:val="00B37566"/>
    <w:rsid w:val="00B37EFA"/>
    <w:rsid w:val="00B44912"/>
    <w:rsid w:val="00B4735C"/>
    <w:rsid w:val="00B527D0"/>
    <w:rsid w:val="00B545B8"/>
    <w:rsid w:val="00B552F1"/>
    <w:rsid w:val="00B55FC4"/>
    <w:rsid w:val="00B579DF"/>
    <w:rsid w:val="00B60638"/>
    <w:rsid w:val="00B615A5"/>
    <w:rsid w:val="00B62A22"/>
    <w:rsid w:val="00B70CBD"/>
    <w:rsid w:val="00B715CC"/>
    <w:rsid w:val="00B71B77"/>
    <w:rsid w:val="00B7402E"/>
    <w:rsid w:val="00B75B10"/>
    <w:rsid w:val="00B76C44"/>
    <w:rsid w:val="00B80939"/>
    <w:rsid w:val="00B80ED8"/>
    <w:rsid w:val="00B81A85"/>
    <w:rsid w:val="00B825F0"/>
    <w:rsid w:val="00B8354A"/>
    <w:rsid w:val="00B848F0"/>
    <w:rsid w:val="00B84CE8"/>
    <w:rsid w:val="00B8516F"/>
    <w:rsid w:val="00B85BEA"/>
    <w:rsid w:val="00B86910"/>
    <w:rsid w:val="00B90EC2"/>
    <w:rsid w:val="00B92392"/>
    <w:rsid w:val="00B93A7E"/>
    <w:rsid w:val="00B97B48"/>
    <w:rsid w:val="00BA22A9"/>
    <w:rsid w:val="00BA268F"/>
    <w:rsid w:val="00BA27FA"/>
    <w:rsid w:val="00BA3ED4"/>
    <w:rsid w:val="00BA7B4C"/>
    <w:rsid w:val="00BB00E6"/>
    <w:rsid w:val="00BB635F"/>
    <w:rsid w:val="00BB700D"/>
    <w:rsid w:val="00BB780B"/>
    <w:rsid w:val="00BB797C"/>
    <w:rsid w:val="00BC025D"/>
    <w:rsid w:val="00BC07E3"/>
    <w:rsid w:val="00BC1B84"/>
    <w:rsid w:val="00BC2B50"/>
    <w:rsid w:val="00BC44FA"/>
    <w:rsid w:val="00BC6F53"/>
    <w:rsid w:val="00BC71B4"/>
    <w:rsid w:val="00BC728C"/>
    <w:rsid w:val="00BD0145"/>
    <w:rsid w:val="00BD103E"/>
    <w:rsid w:val="00BD7170"/>
    <w:rsid w:val="00BE21A0"/>
    <w:rsid w:val="00BE2627"/>
    <w:rsid w:val="00BE3B0F"/>
    <w:rsid w:val="00BE426C"/>
    <w:rsid w:val="00BF155D"/>
    <w:rsid w:val="00BF7558"/>
    <w:rsid w:val="00C033B4"/>
    <w:rsid w:val="00C03841"/>
    <w:rsid w:val="00C03A2B"/>
    <w:rsid w:val="00C044D6"/>
    <w:rsid w:val="00C079CA"/>
    <w:rsid w:val="00C17F5B"/>
    <w:rsid w:val="00C20803"/>
    <w:rsid w:val="00C20B2B"/>
    <w:rsid w:val="00C2157F"/>
    <w:rsid w:val="00C24FD8"/>
    <w:rsid w:val="00C25F9E"/>
    <w:rsid w:val="00C26D26"/>
    <w:rsid w:val="00C27419"/>
    <w:rsid w:val="00C27C7C"/>
    <w:rsid w:val="00C30B46"/>
    <w:rsid w:val="00C363B3"/>
    <w:rsid w:val="00C36A8E"/>
    <w:rsid w:val="00C40660"/>
    <w:rsid w:val="00C44309"/>
    <w:rsid w:val="00C44D94"/>
    <w:rsid w:val="00C45AD4"/>
    <w:rsid w:val="00C45FDA"/>
    <w:rsid w:val="00C51A59"/>
    <w:rsid w:val="00C521F9"/>
    <w:rsid w:val="00C5365A"/>
    <w:rsid w:val="00C56B7B"/>
    <w:rsid w:val="00C56E58"/>
    <w:rsid w:val="00C602F0"/>
    <w:rsid w:val="00C61328"/>
    <w:rsid w:val="00C618DF"/>
    <w:rsid w:val="00C63470"/>
    <w:rsid w:val="00C65B73"/>
    <w:rsid w:val="00C67741"/>
    <w:rsid w:val="00C73FE7"/>
    <w:rsid w:val="00C74647"/>
    <w:rsid w:val="00C74D6D"/>
    <w:rsid w:val="00C75B10"/>
    <w:rsid w:val="00C76039"/>
    <w:rsid w:val="00C762AB"/>
    <w:rsid w:val="00C76480"/>
    <w:rsid w:val="00C80AD2"/>
    <w:rsid w:val="00C8155B"/>
    <w:rsid w:val="00C81E80"/>
    <w:rsid w:val="00C8272F"/>
    <w:rsid w:val="00C82E8B"/>
    <w:rsid w:val="00C84187"/>
    <w:rsid w:val="00C8493F"/>
    <w:rsid w:val="00C8683B"/>
    <w:rsid w:val="00C92A3C"/>
    <w:rsid w:val="00C92FD6"/>
    <w:rsid w:val="00C92FF6"/>
    <w:rsid w:val="00C949E0"/>
    <w:rsid w:val="00C94AF8"/>
    <w:rsid w:val="00C96502"/>
    <w:rsid w:val="00CA0A0C"/>
    <w:rsid w:val="00CA3341"/>
    <w:rsid w:val="00CA3C6A"/>
    <w:rsid w:val="00CA43CF"/>
    <w:rsid w:val="00CA4E75"/>
    <w:rsid w:val="00CA5CB7"/>
    <w:rsid w:val="00CA5CDF"/>
    <w:rsid w:val="00CA62A3"/>
    <w:rsid w:val="00CB11B3"/>
    <w:rsid w:val="00CB1A9B"/>
    <w:rsid w:val="00CB226A"/>
    <w:rsid w:val="00CB2974"/>
    <w:rsid w:val="00CB30B5"/>
    <w:rsid w:val="00CB4C05"/>
    <w:rsid w:val="00CB5863"/>
    <w:rsid w:val="00CC0D63"/>
    <w:rsid w:val="00CC0FE6"/>
    <w:rsid w:val="00CC2D8E"/>
    <w:rsid w:val="00CC587F"/>
    <w:rsid w:val="00CC5B8F"/>
    <w:rsid w:val="00CC6474"/>
    <w:rsid w:val="00CC72FC"/>
    <w:rsid w:val="00CD1630"/>
    <w:rsid w:val="00CD5BE0"/>
    <w:rsid w:val="00CD65F4"/>
    <w:rsid w:val="00CD76A5"/>
    <w:rsid w:val="00CD7CA1"/>
    <w:rsid w:val="00CE15DF"/>
    <w:rsid w:val="00CE1E2E"/>
    <w:rsid w:val="00CE35BE"/>
    <w:rsid w:val="00CE5380"/>
    <w:rsid w:val="00CE5DC7"/>
    <w:rsid w:val="00CE5E62"/>
    <w:rsid w:val="00CE7D54"/>
    <w:rsid w:val="00CF17CF"/>
    <w:rsid w:val="00CF1941"/>
    <w:rsid w:val="00CF5882"/>
    <w:rsid w:val="00CF7F66"/>
    <w:rsid w:val="00D008A5"/>
    <w:rsid w:val="00D04146"/>
    <w:rsid w:val="00D047FF"/>
    <w:rsid w:val="00D0584A"/>
    <w:rsid w:val="00D0703C"/>
    <w:rsid w:val="00D07880"/>
    <w:rsid w:val="00D10736"/>
    <w:rsid w:val="00D12013"/>
    <w:rsid w:val="00D14E73"/>
    <w:rsid w:val="00D16E2B"/>
    <w:rsid w:val="00D213FB"/>
    <w:rsid w:val="00D22728"/>
    <w:rsid w:val="00D23255"/>
    <w:rsid w:val="00D24140"/>
    <w:rsid w:val="00D24C97"/>
    <w:rsid w:val="00D26012"/>
    <w:rsid w:val="00D26608"/>
    <w:rsid w:val="00D3180A"/>
    <w:rsid w:val="00D33B39"/>
    <w:rsid w:val="00D33D10"/>
    <w:rsid w:val="00D37BA0"/>
    <w:rsid w:val="00D4136D"/>
    <w:rsid w:val="00D42242"/>
    <w:rsid w:val="00D43817"/>
    <w:rsid w:val="00D464AF"/>
    <w:rsid w:val="00D5023C"/>
    <w:rsid w:val="00D50EBA"/>
    <w:rsid w:val="00D510B7"/>
    <w:rsid w:val="00D51A00"/>
    <w:rsid w:val="00D51A9E"/>
    <w:rsid w:val="00D55AFA"/>
    <w:rsid w:val="00D6155E"/>
    <w:rsid w:val="00D6325E"/>
    <w:rsid w:val="00D65ABA"/>
    <w:rsid w:val="00D66DD8"/>
    <w:rsid w:val="00D717C8"/>
    <w:rsid w:val="00D71B0D"/>
    <w:rsid w:val="00D71F41"/>
    <w:rsid w:val="00D73E95"/>
    <w:rsid w:val="00D74977"/>
    <w:rsid w:val="00D75222"/>
    <w:rsid w:val="00D7587C"/>
    <w:rsid w:val="00D771F7"/>
    <w:rsid w:val="00D817F0"/>
    <w:rsid w:val="00D83A19"/>
    <w:rsid w:val="00D86A85"/>
    <w:rsid w:val="00D86E0B"/>
    <w:rsid w:val="00D870DA"/>
    <w:rsid w:val="00D87755"/>
    <w:rsid w:val="00D90A75"/>
    <w:rsid w:val="00D931F6"/>
    <w:rsid w:val="00DA0C69"/>
    <w:rsid w:val="00DA1CB4"/>
    <w:rsid w:val="00DA4514"/>
    <w:rsid w:val="00DB3686"/>
    <w:rsid w:val="00DB4AD1"/>
    <w:rsid w:val="00DB59F0"/>
    <w:rsid w:val="00DB6165"/>
    <w:rsid w:val="00DB74CE"/>
    <w:rsid w:val="00DB78BB"/>
    <w:rsid w:val="00DB7C4E"/>
    <w:rsid w:val="00DC1C49"/>
    <w:rsid w:val="00DC26E8"/>
    <w:rsid w:val="00DC3338"/>
    <w:rsid w:val="00DC4461"/>
    <w:rsid w:val="00DC47A2"/>
    <w:rsid w:val="00DC47A4"/>
    <w:rsid w:val="00DC632B"/>
    <w:rsid w:val="00DC79AA"/>
    <w:rsid w:val="00DD085E"/>
    <w:rsid w:val="00DD1957"/>
    <w:rsid w:val="00DD28E0"/>
    <w:rsid w:val="00DD4B73"/>
    <w:rsid w:val="00DD65AF"/>
    <w:rsid w:val="00DD781A"/>
    <w:rsid w:val="00DE0117"/>
    <w:rsid w:val="00DE1551"/>
    <w:rsid w:val="00DE167E"/>
    <w:rsid w:val="00DE1A09"/>
    <w:rsid w:val="00DE216D"/>
    <w:rsid w:val="00DE2971"/>
    <w:rsid w:val="00DE34F3"/>
    <w:rsid w:val="00DE5690"/>
    <w:rsid w:val="00DE7FB7"/>
    <w:rsid w:val="00DF0262"/>
    <w:rsid w:val="00DF1B4B"/>
    <w:rsid w:val="00DF1C9F"/>
    <w:rsid w:val="00DF3100"/>
    <w:rsid w:val="00DF671E"/>
    <w:rsid w:val="00DF6A00"/>
    <w:rsid w:val="00DF7359"/>
    <w:rsid w:val="00DF73DE"/>
    <w:rsid w:val="00DF7829"/>
    <w:rsid w:val="00E0357F"/>
    <w:rsid w:val="00E03F63"/>
    <w:rsid w:val="00E06A1C"/>
    <w:rsid w:val="00E07448"/>
    <w:rsid w:val="00E078CC"/>
    <w:rsid w:val="00E106E2"/>
    <w:rsid w:val="00E126D6"/>
    <w:rsid w:val="00E13488"/>
    <w:rsid w:val="00E15930"/>
    <w:rsid w:val="00E159EB"/>
    <w:rsid w:val="00E2010F"/>
    <w:rsid w:val="00E20DDA"/>
    <w:rsid w:val="00E23FA1"/>
    <w:rsid w:val="00E27081"/>
    <w:rsid w:val="00E3045A"/>
    <w:rsid w:val="00E30AE1"/>
    <w:rsid w:val="00E32A8B"/>
    <w:rsid w:val="00E33E77"/>
    <w:rsid w:val="00E3496B"/>
    <w:rsid w:val="00E35297"/>
    <w:rsid w:val="00E36054"/>
    <w:rsid w:val="00E36690"/>
    <w:rsid w:val="00E37E7B"/>
    <w:rsid w:val="00E402DB"/>
    <w:rsid w:val="00E41012"/>
    <w:rsid w:val="00E4155A"/>
    <w:rsid w:val="00E41B0A"/>
    <w:rsid w:val="00E42503"/>
    <w:rsid w:val="00E43313"/>
    <w:rsid w:val="00E435AA"/>
    <w:rsid w:val="00E43B2F"/>
    <w:rsid w:val="00E43EC2"/>
    <w:rsid w:val="00E442B8"/>
    <w:rsid w:val="00E44AC1"/>
    <w:rsid w:val="00E45FA4"/>
    <w:rsid w:val="00E46E04"/>
    <w:rsid w:val="00E53B55"/>
    <w:rsid w:val="00E554AB"/>
    <w:rsid w:val="00E56AD3"/>
    <w:rsid w:val="00E575B7"/>
    <w:rsid w:val="00E64CF9"/>
    <w:rsid w:val="00E67294"/>
    <w:rsid w:val="00E71A3D"/>
    <w:rsid w:val="00E72EF9"/>
    <w:rsid w:val="00E73759"/>
    <w:rsid w:val="00E76572"/>
    <w:rsid w:val="00E76CCB"/>
    <w:rsid w:val="00E82000"/>
    <w:rsid w:val="00E83D1E"/>
    <w:rsid w:val="00E856FA"/>
    <w:rsid w:val="00E87396"/>
    <w:rsid w:val="00E944CC"/>
    <w:rsid w:val="00E96F6F"/>
    <w:rsid w:val="00EA3747"/>
    <w:rsid w:val="00EA6564"/>
    <w:rsid w:val="00EB0771"/>
    <w:rsid w:val="00EB24DB"/>
    <w:rsid w:val="00EB4573"/>
    <w:rsid w:val="00EB478A"/>
    <w:rsid w:val="00EB5014"/>
    <w:rsid w:val="00EB676F"/>
    <w:rsid w:val="00EB6AE6"/>
    <w:rsid w:val="00EB7992"/>
    <w:rsid w:val="00EC12EA"/>
    <w:rsid w:val="00EC42A3"/>
    <w:rsid w:val="00EC47CF"/>
    <w:rsid w:val="00EC6022"/>
    <w:rsid w:val="00EC7192"/>
    <w:rsid w:val="00EC73AF"/>
    <w:rsid w:val="00ED146C"/>
    <w:rsid w:val="00ED2C67"/>
    <w:rsid w:val="00ED2F44"/>
    <w:rsid w:val="00ED30B2"/>
    <w:rsid w:val="00ED4F8E"/>
    <w:rsid w:val="00ED6DD7"/>
    <w:rsid w:val="00ED727D"/>
    <w:rsid w:val="00EE5C4B"/>
    <w:rsid w:val="00EE6F44"/>
    <w:rsid w:val="00EF04B2"/>
    <w:rsid w:val="00EF1D54"/>
    <w:rsid w:val="00EF35FE"/>
    <w:rsid w:val="00EF45C7"/>
    <w:rsid w:val="00EF468C"/>
    <w:rsid w:val="00EF492D"/>
    <w:rsid w:val="00EF511F"/>
    <w:rsid w:val="00EF7C47"/>
    <w:rsid w:val="00F00DF8"/>
    <w:rsid w:val="00F0238E"/>
    <w:rsid w:val="00F0721E"/>
    <w:rsid w:val="00F104C6"/>
    <w:rsid w:val="00F10C5A"/>
    <w:rsid w:val="00F11FB6"/>
    <w:rsid w:val="00F12B2E"/>
    <w:rsid w:val="00F13CB0"/>
    <w:rsid w:val="00F143BD"/>
    <w:rsid w:val="00F15388"/>
    <w:rsid w:val="00F15594"/>
    <w:rsid w:val="00F16A01"/>
    <w:rsid w:val="00F16AF0"/>
    <w:rsid w:val="00F22A3D"/>
    <w:rsid w:val="00F2420C"/>
    <w:rsid w:val="00F24AA9"/>
    <w:rsid w:val="00F2761D"/>
    <w:rsid w:val="00F3235B"/>
    <w:rsid w:val="00F32484"/>
    <w:rsid w:val="00F3720C"/>
    <w:rsid w:val="00F40C08"/>
    <w:rsid w:val="00F41069"/>
    <w:rsid w:val="00F46694"/>
    <w:rsid w:val="00F52C87"/>
    <w:rsid w:val="00F53160"/>
    <w:rsid w:val="00F532E8"/>
    <w:rsid w:val="00F5538B"/>
    <w:rsid w:val="00F616F3"/>
    <w:rsid w:val="00F6251E"/>
    <w:rsid w:val="00F63246"/>
    <w:rsid w:val="00F64A58"/>
    <w:rsid w:val="00F64DB1"/>
    <w:rsid w:val="00F655DF"/>
    <w:rsid w:val="00F663D6"/>
    <w:rsid w:val="00F66BFF"/>
    <w:rsid w:val="00F7393C"/>
    <w:rsid w:val="00F82A4D"/>
    <w:rsid w:val="00F83033"/>
    <w:rsid w:val="00F83361"/>
    <w:rsid w:val="00F83628"/>
    <w:rsid w:val="00F87D8E"/>
    <w:rsid w:val="00F966AA"/>
    <w:rsid w:val="00FA0432"/>
    <w:rsid w:val="00FA4520"/>
    <w:rsid w:val="00FA5B20"/>
    <w:rsid w:val="00FA609D"/>
    <w:rsid w:val="00FA7E83"/>
    <w:rsid w:val="00FB31FD"/>
    <w:rsid w:val="00FB4211"/>
    <w:rsid w:val="00FB538F"/>
    <w:rsid w:val="00FC08A2"/>
    <w:rsid w:val="00FC1DBB"/>
    <w:rsid w:val="00FC1E9D"/>
    <w:rsid w:val="00FC3071"/>
    <w:rsid w:val="00FC36BB"/>
    <w:rsid w:val="00FC45C6"/>
    <w:rsid w:val="00FC4D42"/>
    <w:rsid w:val="00FC6FDB"/>
    <w:rsid w:val="00FD02FD"/>
    <w:rsid w:val="00FD0AA9"/>
    <w:rsid w:val="00FD1DB2"/>
    <w:rsid w:val="00FD1DB8"/>
    <w:rsid w:val="00FD5695"/>
    <w:rsid w:val="00FD5902"/>
    <w:rsid w:val="00FD6B34"/>
    <w:rsid w:val="00FD736B"/>
    <w:rsid w:val="00FE2AB7"/>
    <w:rsid w:val="00FE327F"/>
    <w:rsid w:val="00FE53E2"/>
    <w:rsid w:val="00FF1313"/>
    <w:rsid w:val="00FF197D"/>
    <w:rsid w:val="00FF6F2C"/>
    <w:rsid w:val="00FF7FB7"/>
    <w:rsid w:val="039C24D1"/>
    <w:rsid w:val="043FB0BB"/>
    <w:rsid w:val="07FF090D"/>
    <w:rsid w:val="08238B9E"/>
    <w:rsid w:val="0837D76B"/>
    <w:rsid w:val="086F95F4"/>
    <w:rsid w:val="0B22FF1F"/>
    <w:rsid w:val="0B2F622F"/>
    <w:rsid w:val="0E5CB3C9"/>
    <w:rsid w:val="103E3ED7"/>
    <w:rsid w:val="104D26A7"/>
    <w:rsid w:val="1129115A"/>
    <w:rsid w:val="15C177A3"/>
    <w:rsid w:val="18977FA8"/>
    <w:rsid w:val="196C0080"/>
    <w:rsid w:val="198BC70B"/>
    <w:rsid w:val="1F121EB3"/>
    <w:rsid w:val="207460F0"/>
    <w:rsid w:val="21ED28D9"/>
    <w:rsid w:val="28471F7E"/>
    <w:rsid w:val="2D01A97D"/>
    <w:rsid w:val="2F923E9C"/>
    <w:rsid w:val="330B9832"/>
    <w:rsid w:val="330E6A3C"/>
    <w:rsid w:val="3A8D4457"/>
    <w:rsid w:val="3CC69A62"/>
    <w:rsid w:val="3F6BFB41"/>
    <w:rsid w:val="4377BF99"/>
    <w:rsid w:val="43F5D3FF"/>
    <w:rsid w:val="4436C9E3"/>
    <w:rsid w:val="46614A44"/>
    <w:rsid w:val="4886E50D"/>
    <w:rsid w:val="495A23DB"/>
    <w:rsid w:val="4A1DEC14"/>
    <w:rsid w:val="4A275F3D"/>
    <w:rsid w:val="4DBCE890"/>
    <w:rsid w:val="50EEE0B0"/>
    <w:rsid w:val="50F48952"/>
    <w:rsid w:val="52E0DA38"/>
    <w:rsid w:val="534054A7"/>
    <w:rsid w:val="53DB34B3"/>
    <w:rsid w:val="54D24892"/>
    <w:rsid w:val="55A4324E"/>
    <w:rsid w:val="570E40A5"/>
    <w:rsid w:val="57E69C27"/>
    <w:rsid w:val="58E8B8B7"/>
    <w:rsid w:val="5968DE8B"/>
    <w:rsid w:val="5DF9C562"/>
    <w:rsid w:val="5EB6FD87"/>
    <w:rsid w:val="62B89F3F"/>
    <w:rsid w:val="62D1E4C4"/>
    <w:rsid w:val="6447B600"/>
    <w:rsid w:val="650F3D7C"/>
    <w:rsid w:val="672E5DFD"/>
    <w:rsid w:val="674AF071"/>
    <w:rsid w:val="6BE8CEB7"/>
    <w:rsid w:val="6C40E51B"/>
    <w:rsid w:val="6C88E6D4"/>
    <w:rsid w:val="6D3D506A"/>
    <w:rsid w:val="7234FE3F"/>
    <w:rsid w:val="752376E9"/>
    <w:rsid w:val="78162E21"/>
    <w:rsid w:val="791F5087"/>
    <w:rsid w:val="7942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DB5CD"/>
  <w15:docId w15:val="{A4BA81A6-B2ED-4260-8DFD-80B684F906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4AA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A34D4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Italic" w:customStyle="1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styleId="Checkbox" w:customStyle="1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styleId="FieldText" w:customStyle="1">
    <w:name w:val="Field Text"/>
    <w:basedOn w:val="Normal"/>
    <w:link w:val="FieldTextChar"/>
    <w:qFormat/>
    <w:rsid w:val="00490804"/>
    <w:rPr>
      <w:b/>
      <w:szCs w:val="19"/>
    </w:rPr>
  </w:style>
  <w:style w:type="character" w:styleId="FieldTextChar" w:customStyle="1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panyName" w:customStyle="1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styleId="FooterChar" w:customStyle="1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43AE9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43AE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2Char" w:customStyle="1">
    <w:name w:val="Heading 2 Char"/>
    <w:basedOn w:val="DefaultParagraphFont"/>
    <w:link w:val="Heading2"/>
    <w:rsid w:val="00293ED9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</w:rPr>
  </w:style>
  <w:style w:type="paragraph" w:styleId="ListParagraph">
    <w:name w:val="List Paragraph"/>
    <w:basedOn w:val="Normal"/>
    <w:uiPriority w:val="34"/>
    <w:unhideWhenUsed/>
    <w:qFormat/>
    <w:rsid w:val="00DE5690"/>
    <w:pPr>
      <w:spacing w:after="200" w:line="276" w:lineRule="auto"/>
      <w:ind w:left="720"/>
      <w:contextualSpacing/>
    </w:pPr>
    <w:rPr>
      <w:rFonts w:eastAsiaTheme="minorHAnsi"/>
      <w:kern w:val="24"/>
      <w:sz w:val="23"/>
      <w:szCs w:val="23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650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0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5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C4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55C4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C4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55C41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69444D"/>
    <w:rPr>
      <w:rFonts w:asciiTheme="minorHAnsi" w:hAnsiTheme="minorHAnsi"/>
      <w:sz w:val="19"/>
      <w:szCs w:val="24"/>
    </w:rPr>
  </w:style>
  <w:style w:type="table" w:styleId="ListTable3-Accent1">
    <w:name w:val="List Table 3 Accent 1"/>
    <w:basedOn w:val="TableNormal"/>
    <w:uiPriority w:val="48"/>
    <w:rsid w:val="00415C53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blPr/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F81BD" w:themeColor="accent1" w:sz="4" w:space="0"/>
          <w:left w:val="nil"/>
        </w:tcBorders>
      </w:tcPr>
    </w:tblStylePr>
    <w:tblStylePr w:type="swCell">
      <w:tblPr/>
      <w:tcPr>
        <w:tcBorders>
          <w:top w:val="double" w:color="4F81BD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415C53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415C53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2430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4HOMES@mecknc.gov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dcr.mecknc.gov/HOMES" TargetMode="External" Id="Rea974964885e41ed" /><Relationship Type="http://schemas.openxmlformats.org/officeDocument/2006/relationships/header" Target="header.xml" Id="R5be7e426506f4965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tite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27852AD5F546049D29758F9DD02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2298A-8E5E-4FA5-82D3-900DD2213B67}"/>
      </w:docPartPr>
      <w:docPartBody>
        <w:p xmlns:wp14="http://schemas.microsoft.com/office/word/2010/wordml" w:rsidR="001A29F7" w:rsidRDefault="001A29F7" w14:paraId="672A6659" wp14:textId="777777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30"/>
    <w:rsid w:val="000B0AD3"/>
    <w:rsid w:val="00177B09"/>
    <w:rsid w:val="001A0DCE"/>
    <w:rsid w:val="001A29F7"/>
    <w:rsid w:val="001B1045"/>
    <w:rsid w:val="002A192A"/>
    <w:rsid w:val="00317893"/>
    <w:rsid w:val="00335B52"/>
    <w:rsid w:val="0036746E"/>
    <w:rsid w:val="00386459"/>
    <w:rsid w:val="003C0330"/>
    <w:rsid w:val="00495B9C"/>
    <w:rsid w:val="006159DC"/>
    <w:rsid w:val="00795BA2"/>
    <w:rsid w:val="007C7DE9"/>
    <w:rsid w:val="00816000"/>
    <w:rsid w:val="00870A19"/>
    <w:rsid w:val="00880061"/>
    <w:rsid w:val="008A29B2"/>
    <w:rsid w:val="008F3467"/>
    <w:rsid w:val="00976ECA"/>
    <w:rsid w:val="00B45968"/>
    <w:rsid w:val="00BC1053"/>
    <w:rsid w:val="00BD77A0"/>
    <w:rsid w:val="00DB6F27"/>
    <w:rsid w:val="00EB078F"/>
    <w:rsid w:val="00F111FA"/>
    <w:rsid w:val="00F8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60E6AEBB7C74EBC90CF9A819A9256" ma:contentTypeVersion="17" ma:contentTypeDescription="Create a new document." ma:contentTypeScope="" ma:versionID="c7838c97498ccdde8970a58e0fb9af12">
  <xsd:schema xmlns:xsd="http://www.w3.org/2001/XMLSchema" xmlns:xs="http://www.w3.org/2001/XMLSchema" xmlns:p="http://schemas.microsoft.com/office/2006/metadata/properties" xmlns:ns2="18013d7c-69bf-469d-a92f-5ca632dbe696" xmlns:ns3="dde7621e-eec7-4719-b681-0816b12a3f71" targetNamespace="http://schemas.microsoft.com/office/2006/metadata/properties" ma:root="true" ma:fieldsID="b9fbf2b9aa8d8cd6d9f10b0838a58dbb" ns2:_="" ns3:_="">
    <xsd:import namespace="18013d7c-69bf-469d-a92f-5ca632dbe696"/>
    <xsd:import namespace="dde7621e-eec7-4719-b681-0816b12a3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ovement" minOccurs="0"/>
                <xsd:element ref="ns2:NewFileLocation_x003f_" minOccurs="0"/>
                <xsd:element ref="ns2:Archiving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13d7c-69bf-469d-a92f-5ca632dbe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167282-a38d-4622-b33e-4eb067ec4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vement" ma:index="21" nillable="true" ma:displayName="Movement" ma:format="Dropdown" ma:internalName="Movement">
      <xsd:simpleType>
        <xsd:restriction base="dms:Choice">
          <xsd:enumeration value="Archive"/>
          <xsd:enumeration value="Stay"/>
          <xsd:enumeration value="Move to New Folder"/>
        </xsd:restriction>
      </xsd:simpleType>
    </xsd:element>
    <xsd:element name="NewFileLocation_x003f_" ma:index="22" nillable="true" ma:displayName="New File Location?" ma:format="Dropdown" ma:internalName="NewFileLocation_x003f_">
      <xsd:simpleType>
        <xsd:restriction base="dms:Note">
          <xsd:maxLength value="255"/>
        </xsd:restriction>
      </xsd:simpleType>
    </xsd:element>
    <xsd:element name="Archiving_x003f_" ma:index="23" nillable="true" ma:displayName="Archiving?" ma:format="Dropdown" ma:internalName="Archiving_x003f_">
      <xsd:simpleType>
        <xsd:restriction base="dms:Choice">
          <xsd:enumeration value="Archive"/>
          <xsd:enumeration value="Stay"/>
          <xsd:enumeration value="Move to New Folder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7621e-eec7-4719-b681-0816b12a3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71da201-8d81-4f6d-be38-60be93604297}" ma:internalName="TaxCatchAll" ma:showField="CatchAllData" ma:web="dde7621e-eec7-4719-b681-0816b12a3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e7621e-eec7-4719-b681-0816b12a3f71">
      <UserInfo>
        <DisplayName>Battle, Carlo</DisplayName>
        <AccountId>9</AccountId>
        <AccountType/>
      </UserInfo>
    </SharedWithUsers>
    <lcf76f155ced4ddcb4097134ff3c332f xmlns="18013d7c-69bf-469d-a92f-5ca632dbe696">
      <Terms xmlns="http://schemas.microsoft.com/office/infopath/2007/PartnerControls"/>
    </lcf76f155ced4ddcb4097134ff3c332f>
    <TaxCatchAll xmlns="dde7621e-eec7-4719-b681-0816b12a3f71" xsi:nil="true"/>
    <Archiving_x003f_ xmlns="18013d7c-69bf-469d-a92f-5ca632dbe696" xsi:nil="true"/>
    <Movement xmlns="18013d7c-69bf-469d-a92f-5ca632dbe696" xsi:nil="true"/>
    <NewFileLocation_x003f_ xmlns="18013d7c-69bf-469d-a92f-5ca632dbe6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4580FA-B76A-4EFD-BA1E-5F051DA9A0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5E3604-803A-4A96-920A-A1CADED8CBB6}"/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dde7621e-eec7-4719-b681-0816b12a3f71"/>
    <ds:schemaRef ds:uri="18013d7c-69bf-469d-a92f-5ca632dbe696"/>
  </ds:schemaRefs>
</ds:datastoreItem>
</file>

<file path=customXml/itemProps4.xml><?xml version="1.0" encoding="utf-8"?>
<ds:datastoreItem xmlns:ds="http://schemas.openxmlformats.org/officeDocument/2006/customXml" ds:itemID="{8C64AF57-9CFF-421D-BFB8-0DD7B7069D8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Employment application (online)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Employment application</dc:title>
  <dc:subject/>
  <dc:creator>Pettit, Tiffany</dc:creator>
  <keywords/>
  <lastModifiedBy>Francis, Shakirah</lastModifiedBy>
  <revision>5</revision>
  <lastPrinted>2024-06-10T15:55:00.0000000Z</lastPrinted>
  <dcterms:created xsi:type="dcterms:W3CDTF">2025-06-18T17:05:00.0000000Z</dcterms:created>
  <dcterms:modified xsi:type="dcterms:W3CDTF">2025-06-26T12:52:14.3688252Z</dcterms:modified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0x01010093960E6AEBB7C74EBC90CF9A819A9256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GrammarlyDocumentId">
    <vt:lpwstr>3e90f7a4914e7f40e27ed8886fd221be6b5ee302b708b5ebbaaa3c540a83bc99</vt:lpwstr>
  </property>
  <property fmtid="{D5CDD505-2E9C-101B-9397-08002B2CF9AE}" pid="11" name="MediaServiceImageTags">
    <vt:lpwstr/>
  </property>
</Properties>
</file>